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OLIN WINCHESTER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411 COUNTY RD 101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OXFORD,MS 38655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153791 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800 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Richard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08268717" name="Picture 1" descr="docs/captured/2024/signature2024-10-04-15-42-51-1728056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04-15-42-51-1728056571.png"/>
                    <pic:cNvPicPr/>
                  </pic:nvPicPr>
                  <pic:blipFill>
                    <a:blip r:embed="rId929207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2024-10-04 14:11:08</w:t>
      </w:r>
      <w:r>
        <w:rPr>
          <w:color w:val="000000"/>
          <w:sz w:val="24"/>
          <w:szCs w:val="24"/>
        </w:rPr>
        <w:br/>
        <w:t xml:space="preserve">motor was delivered back to site, awaiting field service portion which is scheduled on the 8th(JMM)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29671249e168073"/>
      <w:headerReference xmlns:r="http://schemas.openxmlformats.org/officeDocument/2006/relationships" w:type="default" r:id="rId3656671249e167fb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591944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92073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2083785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92073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153737">
    <w:multiLevelType w:val="hybridMultilevel"/>
    <w:lvl w:ilvl="0" w:tplc="49971432">
      <w:start w:val="1"/>
      <w:numFmt w:val="decimal"/>
      <w:lvlText w:val="%1."/>
      <w:lvlJc w:val="left"/>
      <w:pPr>
        <w:ind w:left="720" w:hanging="360"/>
      </w:pPr>
    </w:lvl>
    <w:lvl w:ilvl="1" w:tplc="49971432" w:tentative="1">
      <w:start w:val="1"/>
      <w:numFmt w:val="lowerLetter"/>
      <w:lvlText w:val="%2."/>
      <w:lvlJc w:val="left"/>
      <w:pPr>
        <w:ind w:left="1440" w:hanging="360"/>
      </w:pPr>
    </w:lvl>
    <w:lvl w:ilvl="2" w:tplc="49971432" w:tentative="1">
      <w:start w:val="1"/>
      <w:numFmt w:val="lowerRoman"/>
      <w:lvlText w:val="%3."/>
      <w:lvlJc w:val="right"/>
      <w:pPr>
        <w:ind w:left="2160" w:hanging="180"/>
      </w:pPr>
    </w:lvl>
    <w:lvl w:ilvl="3" w:tplc="49971432" w:tentative="1">
      <w:start w:val="1"/>
      <w:numFmt w:val="decimal"/>
      <w:lvlText w:val="%4."/>
      <w:lvlJc w:val="left"/>
      <w:pPr>
        <w:ind w:left="2880" w:hanging="360"/>
      </w:pPr>
    </w:lvl>
    <w:lvl w:ilvl="4" w:tplc="49971432" w:tentative="1">
      <w:start w:val="1"/>
      <w:numFmt w:val="lowerLetter"/>
      <w:lvlText w:val="%5."/>
      <w:lvlJc w:val="left"/>
      <w:pPr>
        <w:ind w:left="3600" w:hanging="360"/>
      </w:pPr>
    </w:lvl>
    <w:lvl w:ilvl="5" w:tplc="49971432" w:tentative="1">
      <w:start w:val="1"/>
      <w:numFmt w:val="lowerRoman"/>
      <w:lvlText w:val="%6."/>
      <w:lvlJc w:val="right"/>
      <w:pPr>
        <w:ind w:left="4320" w:hanging="180"/>
      </w:pPr>
    </w:lvl>
    <w:lvl w:ilvl="6" w:tplc="49971432" w:tentative="1">
      <w:start w:val="1"/>
      <w:numFmt w:val="decimal"/>
      <w:lvlText w:val="%7."/>
      <w:lvlJc w:val="left"/>
      <w:pPr>
        <w:ind w:left="5040" w:hanging="360"/>
      </w:pPr>
    </w:lvl>
    <w:lvl w:ilvl="7" w:tplc="49971432" w:tentative="1">
      <w:start w:val="1"/>
      <w:numFmt w:val="lowerLetter"/>
      <w:lvlText w:val="%8."/>
      <w:lvlJc w:val="left"/>
      <w:pPr>
        <w:ind w:left="5760" w:hanging="360"/>
      </w:pPr>
    </w:lvl>
    <w:lvl w:ilvl="8" w:tplc="49971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53736">
    <w:multiLevelType w:val="hybridMultilevel"/>
    <w:lvl w:ilvl="0" w:tplc="9164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153736">
    <w:abstractNumId w:val="24153736"/>
  </w:num>
  <w:num w:numId="24153737">
    <w:abstractNumId w:val="241537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920734" Type="http://schemas.openxmlformats.org/officeDocument/2006/relationships/image" Target="media/imgrId92920734.jpg" /></Relationships>
</file>

<file path=word/_rels/defaultHeader.xml.rels><?xml version="1.0" encoding="UTF-8" standalone="yes" ?><Relationships xmlns="http://schemas.openxmlformats.org/package/2006/relationships"><Relationship Id="rId92920733" Type="http://schemas.openxmlformats.org/officeDocument/2006/relationships/image" Target="media/imgrId9292073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56671249e167fb9" Type="http://schemas.openxmlformats.org/officeDocument/2006/relationships/header" Target="defaultHeader.xml"/><Relationship Id="rId9429671249e168073" Type="http://schemas.openxmlformats.org/officeDocument/2006/relationships/footer" Target="defaultFooter.xml"/><Relationship Id="rId92920735" Type="http://schemas.openxmlformats.org/officeDocument/2006/relationships/image" Target="media/imgrId9292073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