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Senatobia,MS 38668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153775 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gearbox.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Tyler Brown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32017018" name="Picture 1" descr="docs/captured/2024/signature2024-10-04-14-19-29-1728051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4-14-19-29-1728051569.png"/>
                    <pic:cNvPicPr/>
                  </pic:nvPicPr>
                  <pic:blipFill>
                    <a:blip r:embed="rId137879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136706f2263998f"/>
      <w:headerReference xmlns:r="http://schemas.openxmlformats.org/officeDocument/2006/relationships" w:type="default" r:id="rId32686706f226398c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93347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7879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57232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7879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639296">
    <w:multiLevelType w:val="hybridMultilevel"/>
    <w:lvl w:ilvl="0" w:tplc="47345951">
      <w:start w:val="1"/>
      <w:numFmt w:val="decimal"/>
      <w:lvlText w:val="%1."/>
      <w:lvlJc w:val="left"/>
      <w:pPr>
        <w:ind w:left="720" w:hanging="360"/>
      </w:pPr>
    </w:lvl>
    <w:lvl w:ilvl="1" w:tplc="47345951" w:tentative="1">
      <w:start w:val="1"/>
      <w:numFmt w:val="lowerLetter"/>
      <w:lvlText w:val="%2."/>
      <w:lvlJc w:val="left"/>
      <w:pPr>
        <w:ind w:left="1440" w:hanging="360"/>
      </w:pPr>
    </w:lvl>
    <w:lvl w:ilvl="2" w:tplc="47345951" w:tentative="1">
      <w:start w:val="1"/>
      <w:numFmt w:val="lowerRoman"/>
      <w:lvlText w:val="%3."/>
      <w:lvlJc w:val="right"/>
      <w:pPr>
        <w:ind w:left="2160" w:hanging="180"/>
      </w:pPr>
    </w:lvl>
    <w:lvl w:ilvl="3" w:tplc="47345951" w:tentative="1">
      <w:start w:val="1"/>
      <w:numFmt w:val="decimal"/>
      <w:lvlText w:val="%4."/>
      <w:lvlJc w:val="left"/>
      <w:pPr>
        <w:ind w:left="2880" w:hanging="360"/>
      </w:pPr>
    </w:lvl>
    <w:lvl w:ilvl="4" w:tplc="47345951" w:tentative="1">
      <w:start w:val="1"/>
      <w:numFmt w:val="lowerLetter"/>
      <w:lvlText w:val="%5."/>
      <w:lvlJc w:val="left"/>
      <w:pPr>
        <w:ind w:left="3600" w:hanging="360"/>
      </w:pPr>
    </w:lvl>
    <w:lvl w:ilvl="5" w:tplc="47345951" w:tentative="1">
      <w:start w:val="1"/>
      <w:numFmt w:val="lowerRoman"/>
      <w:lvlText w:val="%6."/>
      <w:lvlJc w:val="right"/>
      <w:pPr>
        <w:ind w:left="4320" w:hanging="180"/>
      </w:pPr>
    </w:lvl>
    <w:lvl w:ilvl="6" w:tplc="47345951" w:tentative="1">
      <w:start w:val="1"/>
      <w:numFmt w:val="decimal"/>
      <w:lvlText w:val="%7."/>
      <w:lvlJc w:val="left"/>
      <w:pPr>
        <w:ind w:left="5040" w:hanging="360"/>
      </w:pPr>
    </w:lvl>
    <w:lvl w:ilvl="7" w:tplc="47345951" w:tentative="1">
      <w:start w:val="1"/>
      <w:numFmt w:val="lowerLetter"/>
      <w:lvlText w:val="%8."/>
      <w:lvlJc w:val="left"/>
      <w:pPr>
        <w:ind w:left="5760" w:hanging="360"/>
      </w:pPr>
    </w:lvl>
    <w:lvl w:ilvl="8" w:tplc="47345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39295">
    <w:multiLevelType w:val="hybridMultilevel"/>
    <w:lvl w:ilvl="0" w:tplc="54454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639295">
    <w:abstractNumId w:val="72639295"/>
  </w:num>
  <w:num w:numId="72639296">
    <w:abstractNumId w:val="72639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787983" Type="http://schemas.openxmlformats.org/officeDocument/2006/relationships/image" Target="media/imgrId13787983.jpg" /></Relationships>
</file>

<file path=word/_rels/defaultHeader.xml.rels><?xml version="1.0" encoding="UTF-8" standalone="yes" ?><Relationships xmlns="http://schemas.openxmlformats.org/package/2006/relationships"><Relationship Id="rId13787982" Type="http://schemas.openxmlformats.org/officeDocument/2006/relationships/image" Target="media/imgrId137879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686706f226398cf" Type="http://schemas.openxmlformats.org/officeDocument/2006/relationships/header" Target="defaultHeader.xml"/><Relationship Id="rId98136706f2263998f" Type="http://schemas.openxmlformats.org/officeDocument/2006/relationships/footer" Target="defaultFooter.xml"/><Relationship Id="rId13787984" Type="http://schemas.openxmlformats.org/officeDocument/2006/relationships/image" Target="media/imgrId1378798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