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Carlisle SynTec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Senatobia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1201 Scott Street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Senatobia,MS 38668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10/04/2024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153774 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50 HP motor.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Tyler Brown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399319271" name="Picture 1" descr="docs/captured/2024/signature2024-10-04-14-18-12-17280514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0-04-14-18-12-1728051492.png"/>
                    <pic:cNvPicPr/>
                  </pic:nvPicPr>
                  <pic:blipFill>
                    <a:blip r:embed="rId909289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6446706f6d924ea4"/>
      <w:headerReference xmlns:r="http://schemas.openxmlformats.org/officeDocument/2006/relationships" w:type="default" r:id="rId61886706f6d924ddd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0050711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092893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6698320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092892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749125">
    <w:multiLevelType w:val="hybridMultilevel"/>
    <w:lvl w:ilvl="0" w:tplc="18173638">
      <w:start w:val="1"/>
      <w:numFmt w:val="decimal"/>
      <w:lvlText w:val="%1."/>
      <w:lvlJc w:val="left"/>
      <w:pPr>
        <w:ind w:left="720" w:hanging="360"/>
      </w:pPr>
    </w:lvl>
    <w:lvl w:ilvl="1" w:tplc="18173638" w:tentative="1">
      <w:start w:val="1"/>
      <w:numFmt w:val="lowerLetter"/>
      <w:lvlText w:val="%2."/>
      <w:lvlJc w:val="left"/>
      <w:pPr>
        <w:ind w:left="1440" w:hanging="360"/>
      </w:pPr>
    </w:lvl>
    <w:lvl w:ilvl="2" w:tplc="18173638" w:tentative="1">
      <w:start w:val="1"/>
      <w:numFmt w:val="lowerRoman"/>
      <w:lvlText w:val="%3."/>
      <w:lvlJc w:val="right"/>
      <w:pPr>
        <w:ind w:left="2160" w:hanging="180"/>
      </w:pPr>
    </w:lvl>
    <w:lvl w:ilvl="3" w:tplc="18173638" w:tentative="1">
      <w:start w:val="1"/>
      <w:numFmt w:val="decimal"/>
      <w:lvlText w:val="%4."/>
      <w:lvlJc w:val="left"/>
      <w:pPr>
        <w:ind w:left="2880" w:hanging="360"/>
      </w:pPr>
    </w:lvl>
    <w:lvl w:ilvl="4" w:tplc="18173638" w:tentative="1">
      <w:start w:val="1"/>
      <w:numFmt w:val="lowerLetter"/>
      <w:lvlText w:val="%5."/>
      <w:lvlJc w:val="left"/>
      <w:pPr>
        <w:ind w:left="3600" w:hanging="360"/>
      </w:pPr>
    </w:lvl>
    <w:lvl w:ilvl="5" w:tplc="18173638" w:tentative="1">
      <w:start w:val="1"/>
      <w:numFmt w:val="lowerRoman"/>
      <w:lvlText w:val="%6."/>
      <w:lvlJc w:val="right"/>
      <w:pPr>
        <w:ind w:left="4320" w:hanging="180"/>
      </w:pPr>
    </w:lvl>
    <w:lvl w:ilvl="6" w:tplc="18173638" w:tentative="1">
      <w:start w:val="1"/>
      <w:numFmt w:val="decimal"/>
      <w:lvlText w:val="%7."/>
      <w:lvlJc w:val="left"/>
      <w:pPr>
        <w:ind w:left="5040" w:hanging="360"/>
      </w:pPr>
    </w:lvl>
    <w:lvl w:ilvl="7" w:tplc="18173638" w:tentative="1">
      <w:start w:val="1"/>
      <w:numFmt w:val="lowerLetter"/>
      <w:lvlText w:val="%8."/>
      <w:lvlJc w:val="left"/>
      <w:pPr>
        <w:ind w:left="5760" w:hanging="360"/>
      </w:pPr>
    </w:lvl>
    <w:lvl w:ilvl="8" w:tplc="181736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49124">
    <w:multiLevelType w:val="hybridMultilevel"/>
    <w:lvl w:ilvl="0" w:tplc="95432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749124">
    <w:abstractNumId w:val="33749124"/>
  </w:num>
  <w:num w:numId="33749125">
    <w:abstractNumId w:val="337491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0928930" Type="http://schemas.openxmlformats.org/officeDocument/2006/relationships/image" Target="media/imgrId90928930.jpg" /></Relationships>
</file>

<file path=word/_rels/defaultHeader.xml.rels><?xml version="1.0" encoding="UTF-8" standalone="yes" ?><Relationships xmlns="http://schemas.openxmlformats.org/package/2006/relationships"><Relationship Id="rId90928929" Type="http://schemas.openxmlformats.org/officeDocument/2006/relationships/image" Target="media/imgrId9092892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1886706f6d924ddd" Type="http://schemas.openxmlformats.org/officeDocument/2006/relationships/header" Target="defaultHeader.xml"/><Relationship Id="rId76446706f6d924ea4" Type="http://schemas.openxmlformats.org/officeDocument/2006/relationships/footer" Target="defaultFooter.xml"/><Relationship Id="rId90928931" Type="http://schemas.openxmlformats.org/officeDocument/2006/relationships/image" Target="media/imgrId90928931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