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Process &amp; Power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1721 Corporate Avenue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38132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10/04/2024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153836 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MOTOR AND APPLICATION BACK TO PROCESS AND POWER CUSTOMER SITE. PNP CONTACT - DEMARCO # 901-292-5789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Ronnie Odom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632853376" name="Picture 1" descr="docs/captured/2024/signature2024-10-04-13-11-29-17280474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0-04-13-11-29-1728047489.png"/>
                    <pic:cNvPicPr/>
                  </pic:nvPicPr>
                  <pic:blipFill>
                    <a:blip r:embed="rId816094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25566ffe9d14fda3"/>
      <w:headerReference xmlns:r="http://schemas.openxmlformats.org/officeDocument/2006/relationships" w:type="default" r:id="rId534666ffe9d14fce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1547553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160947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2756405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160947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834843">
    <w:multiLevelType w:val="hybridMultilevel"/>
    <w:lvl w:ilvl="0" w:tplc="68562854">
      <w:start w:val="1"/>
      <w:numFmt w:val="decimal"/>
      <w:lvlText w:val="%1."/>
      <w:lvlJc w:val="left"/>
      <w:pPr>
        <w:ind w:left="720" w:hanging="360"/>
      </w:pPr>
    </w:lvl>
    <w:lvl w:ilvl="1" w:tplc="68562854" w:tentative="1">
      <w:start w:val="1"/>
      <w:numFmt w:val="lowerLetter"/>
      <w:lvlText w:val="%2."/>
      <w:lvlJc w:val="left"/>
      <w:pPr>
        <w:ind w:left="1440" w:hanging="360"/>
      </w:pPr>
    </w:lvl>
    <w:lvl w:ilvl="2" w:tplc="68562854" w:tentative="1">
      <w:start w:val="1"/>
      <w:numFmt w:val="lowerRoman"/>
      <w:lvlText w:val="%3."/>
      <w:lvlJc w:val="right"/>
      <w:pPr>
        <w:ind w:left="2160" w:hanging="180"/>
      </w:pPr>
    </w:lvl>
    <w:lvl w:ilvl="3" w:tplc="68562854" w:tentative="1">
      <w:start w:val="1"/>
      <w:numFmt w:val="decimal"/>
      <w:lvlText w:val="%4."/>
      <w:lvlJc w:val="left"/>
      <w:pPr>
        <w:ind w:left="2880" w:hanging="360"/>
      </w:pPr>
    </w:lvl>
    <w:lvl w:ilvl="4" w:tplc="68562854" w:tentative="1">
      <w:start w:val="1"/>
      <w:numFmt w:val="lowerLetter"/>
      <w:lvlText w:val="%5."/>
      <w:lvlJc w:val="left"/>
      <w:pPr>
        <w:ind w:left="3600" w:hanging="360"/>
      </w:pPr>
    </w:lvl>
    <w:lvl w:ilvl="5" w:tplc="68562854" w:tentative="1">
      <w:start w:val="1"/>
      <w:numFmt w:val="lowerRoman"/>
      <w:lvlText w:val="%6."/>
      <w:lvlJc w:val="right"/>
      <w:pPr>
        <w:ind w:left="4320" w:hanging="180"/>
      </w:pPr>
    </w:lvl>
    <w:lvl w:ilvl="6" w:tplc="68562854" w:tentative="1">
      <w:start w:val="1"/>
      <w:numFmt w:val="decimal"/>
      <w:lvlText w:val="%7."/>
      <w:lvlJc w:val="left"/>
      <w:pPr>
        <w:ind w:left="5040" w:hanging="360"/>
      </w:pPr>
    </w:lvl>
    <w:lvl w:ilvl="7" w:tplc="68562854" w:tentative="1">
      <w:start w:val="1"/>
      <w:numFmt w:val="lowerLetter"/>
      <w:lvlText w:val="%8."/>
      <w:lvlJc w:val="left"/>
      <w:pPr>
        <w:ind w:left="5760" w:hanging="360"/>
      </w:pPr>
    </w:lvl>
    <w:lvl w:ilvl="8" w:tplc="685628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834842">
    <w:multiLevelType w:val="hybridMultilevel"/>
    <w:lvl w:ilvl="0" w:tplc="88619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834842">
    <w:abstractNumId w:val="90834842"/>
  </w:num>
  <w:num w:numId="90834843">
    <w:abstractNumId w:val="908348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1609471" Type="http://schemas.openxmlformats.org/officeDocument/2006/relationships/image" Target="media/imgrId81609471.jpg" /></Relationships>
</file>

<file path=word/_rels/defaultHeader.xml.rels><?xml version="1.0" encoding="UTF-8" standalone="yes" ?><Relationships xmlns="http://schemas.openxmlformats.org/package/2006/relationships"><Relationship Id="rId81609470" Type="http://schemas.openxmlformats.org/officeDocument/2006/relationships/image" Target="media/imgrId8160947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34666ffe9d14fce0" Type="http://schemas.openxmlformats.org/officeDocument/2006/relationships/header" Target="defaultHeader.xml"/><Relationship Id="rId525566ffe9d14fda3" Type="http://schemas.openxmlformats.org/officeDocument/2006/relationships/footer" Target="defaultFooter.xml"/><Relationship Id="rId81609472" Type="http://schemas.openxmlformats.org/officeDocument/2006/relationships/image" Target="media/imgrId8160947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