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Carlisle SynTec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Senatobia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1201 Scott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Senatobia,MS 38668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10/02/2024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150254 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Gearbox.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Joe Smith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173682704" name="Picture 1" descr="docs/captured/2024/signature2024-10-02-20-56-31-17279025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0-02-20-56-31-1727902591.png"/>
                    <pic:cNvPicPr/>
                  </pic:nvPicPr>
                  <pic:blipFill>
                    <a:blip r:embed="rId618733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812670d6a9e4c7a2"/>
      <w:headerReference xmlns:r="http://schemas.openxmlformats.org/officeDocument/2006/relationships" w:type="default" r:id="rId7391670d6a9e4c6c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0469890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187333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4333705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187333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705281">
    <w:multiLevelType w:val="hybridMultilevel"/>
    <w:lvl w:ilvl="0" w:tplc="54491468">
      <w:start w:val="1"/>
      <w:numFmt w:val="decimal"/>
      <w:lvlText w:val="%1."/>
      <w:lvlJc w:val="left"/>
      <w:pPr>
        <w:ind w:left="720" w:hanging="360"/>
      </w:pPr>
    </w:lvl>
    <w:lvl w:ilvl="1" w:tplc="54491468" w:tentative="1">
      <w:start w:val="1"/>
      <w:numFmt w:val="lowerLetter"/>
      <w:lvlText w:val="%2."/>
      <w:lvlJc w:val="left"/>
      <w:pPr>
        <w:ind w:left="1440" w:hanging="360"/>
      </w:pPr>
    </w:lvl>
    <w:lvl w:ilvl="2" w:tplc="54491468" w:tentative="1">
      <w:start w:val="1"/>
      <w:numFmt w:val="lowerRoman"/>
      <w:lvlText w:val="%3."/>
      <w:lvlJc w:val="right"/>
      <w:pPr>
        <w:ind w:left="2160" w:hanging="180"/>
      </w:pPr>
    </w:lvl>
    <w:lvl w:ilvl="3" w:tplc="54491468" w:tentative="1">
      <w:start w:val="1"/>
      <w:numFmt w:val="decimal"/>
      <w:lvlText w:val="%4."/>
      <w:lvlJc w:val="left"/>
      <w:pPr>
        <w:ind w:left="2880" w:hanging="360"/>
      </w:pPr>
    </w:lvl>
    <w:lvl w:ilvl="4" w:tplc="54491468" w:tentative="1">
      <w:start w:val="1"/>
      <w:numFmt w:val="lowerLetter"/>
      <w:lvlText w:val="%5."/>
      <w:lvlJc w:val="left"/>
      <w:pPr>
        <w:ind w:left="3600" w:hanging="360"/>
      </w:pPr>
    </w:lvl>
    <w:lvl w:ilvl="5" w:tplc="54491468" w:tentative="1">
      <w:start w:val="1"/>
      <w:numFmt w:val="lowerRoman"/>
      <w:lvlText w:val="%6."/>
      <w:lvlJc w:val="right"/>
      <w:pPr>
        <w:ind w:left="4320" w:hanging="180"/>
      </w:pPr>
    </w:lvl>
    <w:lvl w:ilvl="6" w:tplc="54491468" w:tentative="1">
      <w:start w:val="1"/>
      <w:numFmt w:val="decimal"/>
      <w:lvlText w:val="%7."/>
      <w:lvlJc w:val="left"/>
      <w:pPr>
        <w:ind w:left="5040" w:hanging="360"/>
      </w:pPr>
    </w:lvl>
    <w:lvl w:ilvl="7" w:tplc="54491468" w:tentative="1">
      <w:start w:val="1"/>
      <w:numFmt w:val="lowerLetter"/>
      <w:lvlText w:val="%8."/>
      <w:lvlJc w:val="left"/>
      <w:pPr>
        <w:ind w:left="5760" w:hanging="360"/>
      </w:pPr>
    </w:lvl>
    <w:lvl w:ilvl="8" w:tplc="544914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705280">
    <w:multiLevelType w:val="hybridMultilevel"/>
    <w:lvl w:ilvl="0" w:tplc="905175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705280">
    <w:abstractNumId w:val="56705280"/>
  </w:num>
  <w:num w:numId="56705281">
    <w:abstractNumId w:val="567052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1873334" Type="http://schemas.openxmlformats.org/officeDocument/2006/relationships/image" Target="media/imgrId61873334.jpg" /></Relationships>
</file>

<file path=word/_rels/defaultHeader.xml.rels><?xml version="1.0" encoding="UTF-8" standalone="yes" ?><Relationships xmlns="http://schemas.openxmlformats.org/package/2006/relationships"><Relationship Id="rId61873333" Type="http://schemas.openxmlformats.org/officeDocument/2006/relationships/image" Target="media/imgrId6187333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391670d6a9e4c6ce" Type="http://schemas.openxmlformats.org/officeDocument/2006/relationships/header" Target="defaultHeader.xml"/><Relationship Id="rId6812670d6a9e4c7a2" Type="http://schemas.openxmlformats.org/officeDocument/2006/relationships/footer" Target="defaultFooter.xml"/><Relationship Id="rId61873335" Type="http://schemas.openxmlformats.org/officeDocument/2006/relationships/image" Target="media/imgrId6187333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