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75HP motor and gearbox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14987642" name="Picture 1" descr="docs/captured/2024/signature2024-10-02-13-38-22-1727876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2-13-38-22-1727876302.png"/>
                    <pic:cNvPicPr/>
                  </pic:nvPicPr>
                  <pic:blipFill>
                    <a:blip r:embed="rId934565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9666fd78c847a51"/>
      <w:headerReference xmlns:r="http://schemas.openxmlformats.org/officeDocument/2006/relationships" w:type="default" r:id="rId526166fd78c84797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3360031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34565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31650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34565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49401">
    <w:multiLevelType w:val="hybridMultilevel"/>
    <w:lvl w:ilvl="0" w:tplc="22399560">
      <w:start w:val="1"/>
      <w:numFmt w:val="decimal"/>
      <w:lvlText w:val="%1."/>
      <w:lvlJc w:val="left"/>
      <w:pPr>
        <w:ind w:left="720" w:hanging="360"/>
      </w:pPr>
    </w:lvl>
    <w:lvl w:ilvl="1" w:tplc="22399560" w:tentative="1">
      <w:start w:val="1"/>
      <w:numFmt w:val="lowerLetter"/>
      <w:lvlText w:val="%2."/>
      <w:lvlJc w:val="left"/>
      <w:pPr>
        <w:ind w:left="1440" w:hanging="360"/>
      </w:pPr>
    </w:lvl>
    <w:lvl w:ilvl="2" w:tplc="22399560" w:tentative="1">
      <w:start w:val="1"/>
      <w:numFmt w:val="lowerRoman"/>
      <w:lvlText w:val="%3."/>
      <w:lvlJc w:val="right"/>
      <w:pPr>
        <w:ind w:left="2160" w:hanging="180"/>
      </w:pPr>
    </w:lvl>
    <w:lvl w:ilvl="3" w:tplc="22399560" w:tentative="1">
      <w:start w:val="1"/>
      <w:numFmt w:val="decimal"/>
      <w:lvlText w:val="%4."/>
      <w:lvlJc w:val="left"/>
      <w:pPr>
        <w:ind w:left="2880" w:hanging="360"/>
      </w:pPr>
    </w:lvl>
    <w:lvl w:ilvl="4" w:tplc="22399560" w:tentative="1">
      <w:start w:val="1"/>
      <w:numFmt w:val="lowerLetter"/>
      <w:lvlText w:val="%5."/>
      <w:lvlJc w:val="left"/>
      <w:pPr>
        <w:ind w:left="3600" w:hanging="360"/>
      </w:pPr>
    </w:lvl>
    <w:lvl w:ilvl="5" w:tplc="22399560" w:tentative="1">
      <w:start w:val="1"/>
      <w:numFmt w:val="lowerRoman"/>
      <w:lvlText w:val="%6."/>
      <w:lvlJc w:val="right"/>
      <w:pPr>
        <w:ind w:left="4320" w:hanging="180"/>
      </w:pPr>
    </w:lvl>
    <w:lvl w:ilvl="6" w:tplc="22399560" w:tentative="1">
      <w:start w:val="1"/>
      <w:numFmt w:val="decimal"/>
      <w:lvlText w:val="%7."/>
      <w:lvlJc w:val="left"/>
      <w:pPr>
        <w:ind w:left="5040" w:hanging="360"/>
      </w:pPr>
    </w:lvl>
    <w:lvl w:ilvl="7" w:tplc="22399560" w:tentative="1">
      <w:start w:val="1"/>
      <w:numFmt w:val="lowerLetter"/>
      <w:lvlText w:val="%8."/>
      <w:lvlJc w:val="left"/>
      <w:pPr>
        <w:ind w:left="5760" w:hanging="360"/>
      </w:pPr>
    </w:lvl>
    <w:lvl w:ilvl="8" w:tplc="22399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49400">
    <w:multiLevelType w:val="hybridMultilevel"/>
    <w:lvl w:ilvl="0" w:tplc="60849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49400">
    <w:abstractNumId w:val="76149400"/>
  </w:num>
  <w:num w:numId="76149401">
    <w:abstractNumId w:val="76149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3456549" Type="http://schemas.openxmlformats.org/officeDocument/2006/relationships/image" Target="media/imgrId93456549.jpg" /></Relationships>
</file>

<file path=word/_rels/defaultHeader.xml.rels><?xml version="1.0" encoding="UTF-8" standalone="yes" ?><Relationships xmlns="http://schemas.openxmlformats.org/package/2006/relationships"><Relationship Id="rId93456548" Type="http://schemas.openxmlformats.org/officeDocument/2006/relationships/image" Target="media/imgrId934565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6166fd78c84797f" Type="http://schemas.openxmlformats.org/officeDocument/2006/relationships/header" Target="defaultHeader.xml"/><Relationship Id="rId309666fd78c847a51" Type="http://schemas.openxmlformats.org/officeDocument/2006/relationships/footer" Target="defaultFooter.xml"/><Relationship Id="rId93456550" Type="http://schemas.openxmlformats.org/officeDocument/2006/relationships/image" Target="media/imgrId9345655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