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Olin Corporation Centerfire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Winchester Ammunition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Oxford,MS 38655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800 HP motor.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Eric Rowsey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11078786" name="Picture 1" descr="docs/captured/2024/signature2024-10-01-12-41-53-1727786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01-12-41-53-1727786513.png"/>
                    <pic:cNvPicPr/>
                  </pic:nvPicPr>
                  <pic:blipFill>
                    <a:blip r:embed="rId571090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36766fc0a12dd8c4"/>
      <w:headerReference xmlns:r="http://schemas.openxmlformats.org/officeDocument/2006/relationships" w:type="default" r:id="rId490366fc0a12dd80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9240063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710902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5134401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710902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641808">
    <w:multiLevelType w:val="hybridMultilevel"/>
    <w:lvl w:ilvl="0" w:tplc="36357363">
      <w:start w:val="1"/>
      <w:numFmt w:val="decimal"/>
      <w:lvlText w:val="%1."/>
      <w:lvlJc w:val="left"/>
      <w:pPr>
        <w:ind w:left="720" w:hanging="360"/>
      </w:pPr>
    </w:lvl>
    <w:lvl w:ilvl="1" w:tplc="36357363" w:tentative="1">
      <w:start w:val="1"/>
      <w:numFmt w:val="lowerLetter"/>
      <w:lvlText w:val="%2."/>
      <w:lvlJc w:val="left"/>
      <w:pPr>
        <w:ind w:left="1440" w:hanging="360"/>
      </w:pPr>
    </w:lvl>
    <w:lvl w:ilvl="2" w:tplc="36357363" w:tentative="1">
      <w:start w:val="1"/>
      <w:numFmt w:val="lowerRoman"/>
      <w:lvlText w:val="%3."/>
      <w:lvlJc w:val="right"/>
      <w:pPr>
        <w:ind w:left="2160" w:hanging="180"/>
      </w:pPr>
    </w:lvl>
    <w:lvl w:ilvl="3" w:tplc="36357363" w:tentative="1">
      <w:start w:val="1"/>
      <w:numFmt w:val="decimal"/>
      <w:lvlText w:val="%4."/>
      <w:lvlJc w:val="left"/>
      <w:pPr>
        <w:ind w:left="2880" w:hanging="360"/>
      </w:pPr>
    </w:lvl>
    <w:lvl w:ilvl="4" w:tplc="36357363" w:tentative="1">
      <w:start w:val="1"/>
      <w:numFmt w:val="lowerLetter"/>
      <w:lvlText w:val="%5."/>
      <w:lvlJc w:val="left"/>
      <w:pPr>
        <w:ind w:left="3600" w:hanging="360"/>
      </w:pPr>
    </w:lvl>
    <w:lvl w:ilvl="5" w:tplc="36357363" w:tentative="1">
      <w:start w:val="1"/>
      <w:numFmt w:val="lowerRoman"/>
      <w:lvlText w:val="%6."/>
      <w:lvlJc w:val="right"/>
      <w:pPr>
        <w:ind w:left="4320" w:hanging="180"/>
      </w:pPr>
    </w:lvl>
    <w:lvl w:ilvl="6" w:tplc="36357363" w:tentative="1">
      <w:start w:val="1"/>
      <w:numFmt w:val="decimal"/>
      <w:lvlText w:val="%7."/>
      <w:lvlJc w:val="left"/>
      <w:pPr>
        <w:ind w:left="5040" w:hanging="360"/>
      </w:pPr>
    </w:lvl>
    <w:lvl w:ilvl="7" w:tplc="36357363" w:tentative="1">
      <w:start w:val="1"/>
      <w:numFmt w:val="lowerLetter"/>
      <w:lvlText w:val="%8."/>
      <w:lvlJc w:val="left"/>
      <w:pPr>
        <w:ind w:left="5760" w:hanging="360"/>
      </w:pPr>
    </w:lvl>
    <w:lvl w:ilvl="8" w:tplc="36357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41807">
    <w:multiLevelType w:val="hybridMultilevel"/>
    <w:lvl w:ilvl="0" w:tplc="50042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641807">
    <w:abstractNumId w:val="43641807"/>
  </w:num>
  <w:num w:numId="43641808">
    <w:abstractNumId w:val="436418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7109027" Type="http://schemas.openxmlformats.org/officeDocument/2006/relationships/image" Target="media/imgrId57109027.jpg" /></Relationships>
</file>

<file path=word/_rels/defaultHeader.xml.rels><?xml version="1.0" encoding="UTF-8" standalone="yes" ?><Relationships xmlns="http://schemas.openxmlformats.org/package/2006/relationships"><Relationship Id="rId57109026" Type="http://schemas.openxmlformats.org/officeDocument/2006/relationships/image" Target="media/imgrId5710902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90366fc0a12dd80a" Type="http://schemas.openxmlformats.org/officeDocument/2006/relationships/header" Target="defaultHeader.xml"/><Relationship Id="rId336766fc0a12dd8c4" Type="http://schemas.openxmlformats.org/officeDocument/2006/relationships/footer" Target="defaultFooter.xml"/><Relationship Id="rId57109028" Type="http://schemas.openxmlformats.org/officeDocument/2006/relationships/image" Target="media/imgrId5710902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