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W1A8 DLA Distribution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Cumberland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DDSP New Cumberland Faci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Cumberland,PA 17070-500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inside sales order. 108729 to bring back to shop for shipping.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06360244" name="Picture 1" descr="docs/captured/2024/signature2024-09-30-15-30-22-1727710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30-15-30-22-1727710222.png"/>
                    <pic:cNvPicPr/>
                  </pic:nvPicPr>
                  <pic:blipFill>
                    <a:blip r:embed="rId95060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8066fad2f212e0f"/>
      <w:headerReference xmlns:r="http://schemas.openxmlformats.org/officeDocument/2006/relationships" w:type="default" r:id="rId632266fad2f212d4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75255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0603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03945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0603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71603">
    <w:multiLevelType w:val="hybridMultilevel"/>
    <w:lvl w:ilvl="0" w:tplc="19334313">
      <w:start w:val="1"/>
      <w:numFmt w:val="decimal"/>
      <w:lvlText w:val="%1."/>
      <w:lvlJc w:val="left"/>
      <w:pPr>
        <w:ind w:left="720" w:hanging="360"/>
      </w:pPr>
    </w:lvl>
    <w:lvl w:ilvl="1" w:tplc="19334313" w:tentative="1">
      <w:start w:val="1"/>
      <w:numFmt w:val="lowerLetter"/>
      <w:lvlText w:val="%2."/>
      <w:lvlJc w:val="left"/>
      <w:pPr>
        <w:ind w:left="1440" w:hanging="360"/>
      </w:pPr>
    </w:lvl>
    <w:lvl w:ilvl="2" w:tplc="19334313" w:tentative="1">
      <w:start w:val="1"/>
      <w:numFmt w:val="lowerRoman"/>
      <w:lvlText w:val="%3."/>
      <w:lvlJc w:val="right"/>
      <w:pPr>
        <w:ind w:left="2160" w:hanging="180"/>
      </w:pPr>
    </w:lvl>
    <w:lvl w:ilvl="3" w:tplc="19334313" w:tentative="1">
      <w:start w:val="1"/>
      <w:numFmt w:val="decimal"/>
      <w:lvlText w:val="%4."/>
      <w:lvlJc w:val="left"/>
      <w:pPr>
        <w:ind w:left="2880" w:hanging="360"/>
      </w:pPr>
    </w:lvl>
    <w:lvl w:ilvl="4" w:tplc="19334313" w:tentative="1">
      <w:start w:val="1"/>
      <w:numFmt w:val="lowerLetter"/>
      <w:lvlText w:val="%5."/>
      <w:lvlJc w:val="left"/>
      <w:pPr>
        <w:ind w:left="3600" w:hanging="360"/>
      </w:pPr>
    </w:lvl>
    <w:lvl w:ilvl="5" w:tplc="19334313" w:tentative="1">
      <w:start w:val="1"/>
      <w:numFmt w:val="lowerRoman"/>
      <w:lvlText w:val="%6."/>
      <w:lvlJc w:val="right"/>
      <w:pPr>
        <w:ind w:left="4320" w:hanging="180"/>
      </w:pPr>
    </w:lvl>
    <w:lvl w:ilvl="6" w:tplc="19334313" w:tentative="1">
      <w:start w:val="1"/>
      <w:numFmt w:val="decimal"/>
      <w:lvlText w:val="%7."/>
      <w:lvlJc w:val="left"/>
      <w:pPr>
        <w:ind w:left="5040" w:hanging="360"/>
      </w:pPr>
    </w:lvl>
    <w:lvl w:ilvl="7" w:tplc="19334313" w:tentative="1">
      <w:start w:val="1"/>
      <w:numFmt w:val="lowerLetter"/>
      <w:lvlText w:val="%8."/>
      <w:lvlJc w:val="left"/>
      <w:pPr>
        <w:ind w:left="5760" w:hanging="360"/>
      </w:pPr>
    </w:lvl>
    <w:lvl w:ilvl="8" w:tplc="19334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71602">
    <w:multiLevelType w:val="hybridMultilevel"/>
    <w:lvl w:ilvl="0" w:tplc="6934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71602">
    <w:abstractNumId w:val="28371602"/>
  </w:num>
  <w:num w:numId="28371603">
    <w:abstractNumId w:val="283716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060368" Type="http://schemas.openxmlformats.org/officeDocument/2006/relationships/image" Target="media/imgrId95060368.jpg" /></Relationships>
</file>

<file path=word/_rels/defaultHeader.xml.rels><?xml version="1.0" encoding="UTF-8" standalone="yes" ?><Relationships xmlns="http://schemas.openxmlformats.org/package/2006/relationships"><Relationship Id="rId95060367" Type="http://schemas.openxmlformats.org/officeDocument/2006/relationships/image" Target="media/imgrId950603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2266fad2f212d49" Type="http://schemas.openxmlformats.org/officeDocument/2006/relationships/header" Target="defaultHeader.xml"/><Relationship Id="rId978066fad2f212e0f" Type="http://schemas.openxmlformats.org/officeDocument/2006/relationships/footer" Target="defaultFooter.xml"/><Relationship Id="rId95060369" Type="http://schemas.openxmlformats.org/officeDocument/2006/relationships/image" Target="media/imgrId950603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