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Tyson Foods,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301 East Cherry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Clarksville,AR 72830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09/30/2024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103322 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pump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Tommy Steele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910030" name="Picture 1" descr="docs/captured/2024/signature2024-09-30-15-04-09-1727708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30-15-04-09-1727708649.png"/>
                    <pic:cNvPicPr/>
                  </pic:nvPicPr>
                  <pic:blipFill>
                    <a:blip r:embed="rId92912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53266fac67dab6b2"/>
      <w:headerReference xmlns:r="http://schemas.openxmlformats.org/officeDocument/2006/relationships" w:type="default" r:id="rId513466fac67dab4e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795695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91211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5011223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91211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742434">
    <w:multiLevelType w:val="hybridMultilevel"/>
    <w:lvl w:ilvl="0" w:tplc="41648356">
      <w:start w:val="1"/>
      <w:numFmt w:val="decimal"/>
      <w:lvlText w:val="%1."/>
      <w:lvlJc w:val="left"/>
      <w:pPr>
        <w:ind w:left="720" w:hanging="360"/>
      </w:pPr>
    </w:lvl>
    <w:lvl w:ilvl="1" w:tplc="41648356" w:tentative="1">
      <w:start w:val="1"/>
      <w:numFmt w:val="lowerLetter"/>
      <w:lvlText w:val="%2."/>
      <w:lvlJc w:val="left"/>
      <w:pPr>
        <w:ind w:left="1440" w:hanging="360"/>
      </w:pPr>
    </w:lvl>
    <w:lvl w:ilvl="2" w:tplc="41648356" w:tentative="1">
      <w:start w:val="1"/>
      <w:numFmt w:val="lowerRoman"/>
      <w:lvlText w:val="%3."/>
      <w:lvlJc w:val="right"/>
      <w:pPr>
        <w:ind w:left="2160" w:hanging="180"/>
      </w:pPr>
    </w:lvl>
    <w:lvl w:ilvl="3" w:tplc="41648356" w:tentative="1">
      <w:start w:val="1"/>
      <w:numFmt w:val="decimal"/>
      <w:lvlText w:val="%4."/>
      <w:lvlJc w:val="left"/>
      <w:pPr>
        <w:ind w:left="2880" w:hanging="360"/>
      </w:pPr>
    </w:lvl>
    <w:lvl w:ilvl="4" w:tplc="41648356" w:tentative="1">
      <w:start w:val="1"/>
      <w:numFmt w:val="lowerLetter"/>
      <w:lvlText w:val="%5."/>
      <w:lvlJc w:val="left"/>
      <w:pPr>
        <w:ind w:left="3600" w:hanging="360"/>
      </w:pPr>
    </w:lvl>
    <w:lvl w:ilvl="5" w:tplc="41648356" w:tentative="1">
      <w:start w:val="1"/>
      <w:numFmt w:val="lowerRoman"/>
      <w:lvlText w:val="%6."/>
      <w:lvlJc w:val="right"/>
      <w:pPr>
        <w:ind w:left="4320" w:hanging="180"/>
      </w:pPr>
    </w:lvl>
    <w:lvl w:ilvl="6" w:tplc="41648356" w:tentative="1">
      <w:start w:val="1"/>
      <w:numFmt w:val="decimal"/>
      <w:lvlText w:val="%7."/>
      <w:lvlJc w:val="left"/>
      <w:pPr>
        <w:ind w:left="5040" w:hanging="360"/>
      </w:pPr>
    </w:lvl>
    <w:lvl w:ilvl="7" w:tplc="41648356" w:tentative="1">
      <w:start w:val="1"/>
      <w:numFmt w:val="lowerLetter"/>
      <w:lvlText w:val="%8."/>
      <w:lvlJc w:val="left"/>
      <w:pPr>
        <w:ind w:left="5760" w:hanging="360"/>
      </w:pPr>
    </w:lvl>
    <w:lvl w:ilvl="8" w:tplc="41648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42433">
    <w:multiLevelType w:val="hybridMultilevel"/>
    <w:lvl w:ilvl="0" w:tplc="474626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742433">
    <w:abstractNumId w:val="51742433"/>
  </w:num>
  <w:num w:numId="51742434">
    <w:abstractNumId w:val="517424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912115" Type="http://schemas.openxmlformats.org/officeDocument/2006/relationships/image" Target="media/imgrId92912115.jpg" /></Relationships>
</file>

<file path=word/_rels/defaultHeader.xml.rels><?xml version="1.0" encoding="UTF-8" standalone="yes" ?><Relationships xmlns="http://schemas.openxmlformats.org/package/2006/relationships"><Relationship Id="rId92912114" Type="http://schemas.openxmlformats.org/officeDocument/2006/relationships/image" Target="media/imgrId9291211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3466fac67dab4ea" Type="http://schemas.openxmlformats.org/officeDocument/2006/relationships/header" Target="defaultHeader.xml"/><Relationship Id="rId853266fac67dab6b2" Type="http://schemas.openxmlformats.org/officeDocument/2006/relationships/footer" Target="defaultFooter.xml"/><Relationship Id="rId92912116" Type="http://schemas.openxmlformats.org/officeDocument/2006/relationships/image" Target="media/imgrId9291211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