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GREENBRIER-MARMADUKE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MARMADUKE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7755 HIGHWAY 34 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MARMADUKE,AR 72443-950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magnet.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Flynn Willis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06227558" name="Picture 1" descr="docs/captured/2024/signature2024-09-26-16-00-41-17273664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26-16-00-41-1727366441.png"/>
                    <pic:cNvPicPr/>
                  </pic:nvPicPr>
                  <pic:blipFill>
                    <a:blip r:embed="rId817279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09766f59b4459902"/>
      <w:headerReference xmlns:r="http://schemas.openxmlformats.org/officeDocument/2006/relationships" w:type="default" r:id="rId159766f59b445980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6877728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172790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8035141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172790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411652">
    <w:multiLevelType w:val="hybridMultilevel"/>
    <w:lvl w:ilvl="0" w:tplc="62175242">
      <w:start w:val="1"/>
      <w:numFmt w:val="decimal"/>
      <w:lvlText w:val="%1."/>
      <w:lvlJc w:val="left"/>
      <w:pPr>
        <w:ind w:left="720" w:hanging="360"/>
      </w:pPr>
    </w:lvl>
    <w:lvl w:ilvl="1" w:tplc="62175242" w:tentative="1">
      <w:start w:val="1"/>
      <w:numFmt w:val="lowerLetter"/>
      <w:lvlText w:val="%2."/>
      <w:lvlJc w:val="left"/>
      <w:pPr>
        <w:ind w:left="1440" w:hanging="360"/>
      </w:pPr>
    </w:lvl>
    <w:lvl w:ilvl="2" w:tplc="62175242" w:tentative="1">
      <w:start w:val="1"/>
      <w:numFmt w:val="lowerRoman"/>
      <w:lvlText w:val="%3."/>
      <w:lvlJc w:val="right"/>
      <w:pPr>
        <w:ind w:left="2160" w:hanging="180"/>
      </w:pPr>
    </w:lvl>
    <w:lvl w:ilvl="3" w:tplc="62175242" w:tentative="1">
      <w:start w:val="1"/>
      <w:numFmt w:val="decimal"/>
      <w:lvlText w:val="%4."/>
      <w:lvlJc w:val="left"/>
      <w:pPr>
        <w:ind w:left="2880" w:hanging="360"/>
      </w:pPr>
    </w:lvl>
    <w:lvl w:ilvl="4" w:tplc="62175242" w:tentative="1">
      <w:start w:val="1"/>
      <w:numFmt w:val="lowerLetter"/>
      <w:lvlText w:val="%5."/>
      <w:lvlJc w:val="left"/>
      <w:pPr>
        <w:ind w:left="3600" w:hanging="360"/>
      </w:pPr>
    </w:lvl>
    <w:lvl w:ilvl="5" w:tplc="62175242" w:tentative="1">
      <w:start w:val="1"/>
      <w:numFmt w:val="lowerRoman"/>
      <w:lvlText w:val="%6."/>
      <w:lvlJc w:val="right"/>
      <w:pPr>
        <w:ind w:left="4320" w:hanging="180"/>
      </w:pPr>
    </w:lvl>
    <w:lvl w:ilvl="6" w:tplc="62175242" w:tentative="1">
      <w:start w:val="1"/>
      <w:numFmt w:val="decimal"/>
      <w:lvlText w:val="%7."/>
      <w:lvlJc w:val="left"/>
      <w:pPr>
        <w:ind w:left="5040" w:hanging="360"/>
      </w:pPr>
    </w:lvl>
    <w:lvl w:ilvl="7" w:tplc="62175242" w:tentative="1">
      <w:start w:val="1"/>
      <w:numFmt w:val="lowerLetter"/>
      <w:lvlText w:val="%8."/>
      <w:lvlJc w:val="left"/>
      <w:pPr>
        <w:ind w:left="5760" w:hanging="360"/>
      </w:pPr>
    </w:lvl>
    <w:lvl w:ilvl="8" w:tplc="62175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11651">
    <w:multiLevelType w:val="hybridMultilevel"/>
    <w:lvl w:ilvl="0" w:tplc="428171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411651">
    <w:abstractNumId w:val="20411651"/>
  </w:num>
  <w:num w:numId="20411652">
    <w:abstractNumId w:val="204116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1727904" Type="http://schemas.openxmlformats.org/officeDocument/2006/relationships/image" Target="media/imgrId81727904.jpg" /></Relationships>
</file>

<file path=word/_rels/defaultHeader.xml.rels><?xml version="1.0" encoding="UTF-8" standalone="yes" ?><Relationships xmlns="http://schemas.openxmlformats.org/package/2006/relationships"><Relationship Id="rId81727903" Type="http://schemas.openxmlformats.org/officeDocument/2006/relationships/image" Target="media/imgrId8172790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9766f59b4459804" Type="http://schemas.openxmlformats.org/officeDocument/2006/relationships/header" Target="defaultHeader.xml"/><Relationship Id="rId309766f59b4459902" Type="http://schemas.openxmlformats.org/officeDocument/2006/relationships/footer" Target="defaultFooter.xml"/><Relationship Id="rId81727905" Type="http://schemas.openxmlformats.org/officeDocument/2006/relationships/image" Target="media/imgrId8172790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