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items for eval.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Taylor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3721459" name="Picture 1" descr="docs/captured/2024/signature2024-09-25-19-47-52-1727293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25-19-47-52-1727293672.png"/>
                    <pic:cNvPicPr/>
                  </pic:nvPicPr>
                  <pic:blipFill>
                    <a:blip r:embed="rId39338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7866f5a80795584"/>
      <w:headerReference xmlns:r="http://schemas.openxmlformats.org/officeDocument/2006/relationships" w:type="default" r:id="rId671366f5a807954c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07501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3382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18220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3382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09819">
    <w:multiLevelType w:val="hybridMultilevel"/>
    <w:lvl w:ilvl="0" w:tplc="13417949">
      <w:start w:val="1"/>
      <w:numFmt w:val="decimal"/>
      <w:lvlText w:val="%1."/>
      <w:lvlJc w:val="left"/>
      <w:pPr>
        <w:ind w:left="720" w:hanging="360"/>
      </w:pPr>
    </w:lvl>
    <w:lvl w:ilvl="1" w:tplc="13417949" w:tentative="1">
      <w:start w:val="1"/>
      <w:numFmt w:val="lowerLetter"/>
      <w:lvlText w:val="%2."/>
      <w:lvlJc w:val="left"/>
      <w:pPr>
        <w:ind w:left="1440" w:hanging="360"/>
      </w:pPr>
    </w:lvl>
    <w:lvl w:ilvl="2" w:tplc="13417949" w:tentative="1">
      <w:start w:val="1"/>
      <w:numFmt w:val="lowerRoman"/>
      <w:lvlText w:val="%3."/>
      <w:lvlJc w:val="right"/>
      <w:pPr>
        <w:ind w:left="2160" w:hanging="180"/>
      </w:pPr>
    </w:lvl>
    <w:lvl w:ilvl="3" w:tplc="13417949" w:tentative="1">
      <w:start w:val="1"/>
      <w:numFmt w:val="decimal"/>
      <w:lvlText w:val="%4."/>
      <w:lvlJc w:val="left"/>
      <w:pPr>
        <w:ind w:left="2880" w:hanging="360"/>
      </w:pPr>
    </w:lvl>
    <w:lvl w:ilvl="4" w:tplc="13417949" w:tentative="1">
      <w:start w:val="1"/>
      <w:numFmt w:val="lowerLetter"/>
      <w:lvlText w:val="%5."/>
      <w:lvlJc w:val="left"/>
      <w:pPr>
        <w:ind w:left="3600" w:hanging="360"/>
      </w:pPr>
    </w:lvl>
    <w:lvl w:ilvl="5" w:tplc="13417949" w:tentative="1">
      <w:start w:val="1"/>
      <w:numFmt w:val="lowerRoman"/>
      <w:lvlText w:val="%6."/>
      <w:lvlJc w:val="right"/>
      <w:pPr>
        <w:ind w:left="4320" w:hanging="180"/>
      </w:pPr>
    </w:lvl>
    <w:lvl w:ilvl="6" w:tplc="13417949" w:tentative="1">
      <w:start w:val="1"/>
      <w:numFmt w:val="decimal"/>
      <w:lvlText w:val="%7."/>
      <w:lvlJc w:val="left"/>
      <w:pPr>
        <w:ind w:left="5040" w:hanging="360"/>
      </w:pPr>
    </w:lvl>
    <w:lvl w:ilvl="7" w:tplc="13417949" w:tentative="1">
      <w:start w:val="1"/>
      <w:numFmt w:val="lowerLetter"/>
      <w:lvlText w:val="%8."/>
      <w:lvlJc w:val="left"/>
      <w:pPr>
        <w:ind w:left="5760" w:hanging="360"/>
      </w:pPr>
    </w:lvl>
    <w:lvl w:ilvl="8" w:tplc="13417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09818">
    <w:multiLevelType w:val="hybridMultilevel"/>
    <w:lvl w:ilvl="0" w:tplc="66269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09818">
    <w:abstractNumId w:val="15909818"/>
  </w:num>
  <w:num w:numId="15909819">
    <w:abstractNumId w:val="159098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338224" Type="http://schemas.openxmlformats.org/officeDocument/2006/relationships/image" Target="media/imgrId39338224.jpg" /></Relationships>
</file>

<file path=word/_rels/defaultHeader.xml.rels><?xml version="1.0" encoding="UTF-8" standalone="yes" ?><Relationships xmlns="http://schemas.openxmlformats.org/package/2006/relationships"><Relationship Id="rId39338223" Type="http://schemas.openxmlformats.org/officeDocument/2006/relationships/image" Target="media/imgrId393382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1366f5a807954c4" Type="http://schemas.openxmlformats.org/officeDocument/2006/relationships/header" Target="defaultHeader.xml"/><Relationship Id="rId657866f5a80795584" Type="http://schemas.openxmlformats.org/officeDocument/2006/relationships/footer" Target="defaultFooter.xml"/><Relationship Id="rId39338225" Type="http://schemas.openxmlformats.org/officeDocument/2006/relationships/image" Target="media/imgrId3933822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