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09/25/2024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40 HP motor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Scharfetter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35496169" name="Picture 1" descr="docs/captured/2024/signature2024-09-25-17-14-10-1727284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9-25-17-14-10-1727284450.png"/>
                    <pic:cNvPicPr/>
                  </pic:nvPicPr>
                  <pic:blipFill>
                    <a:blip r:embed="rId227494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39866f45a02b20a3"/>
      <w:headerReference xmlns:r="http://schemas.openxmlformats.org/officeDocument/2006/relationships" w:type="default" r:id="rId433866f45a02b1fa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490048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274946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768077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274946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11959">
    <w:multiLevelType w:val="hybridMultilevel"/>
    <w:lvl w:ilvl="0" w:tplc="60076485">
      <w:start w:val="1"/>
      <w:numFmt w:val="decimal"/>
      <w:lvlText w:val="%1."/>
      <w:lvlJc w:val="left"/>
      <w:pPr>
        <w:ind w:left="720" w:hanging="360"/>
      </w:pPr>
    </w:lvl>
    <w:lvl w:ilvl="1" w:tplc="60076485" w:tentative="1">
      <w:start w:val="1"/>
      <w:numFmt w:val="lowerLetter"/>
      <w:lvlText w:val="%2."/>
      <w:lvlJc w:val="left"/>
      <w:pPr>
        <w:ind w:left="1440" w:hanging="360"/>
      </w:pPr>
    </w:lvl>
    <w:lvl w:ilvl="2" w:tplc="60076485" w:tentative="1">
      <w:start w:val="1"/>
      <w:numFmt w:val="lowerRoman"/>
      <w:lvlText w:val="%3."/>
      <w:lvlJc w:val="right"/>
      <w:pPr>
        <w:ind w:left="2160" w:hanging="180"/>
      </w:pPr>
    </w:lvl>
    <w:lvl w:ilvl="3" w:tplc="60076485" w:tentative="1">
      <w:start w:val="1"/>
      <w:numFmt w:val="decimal"/>
      <w:lvlText w:val="%4."/>
      <w:lvlJc w:val="left"/>
      <w:pPr>
        <w:ind w:left="2880" w:hanging="360"/>
      </w:pPr>
    </w:lvl>
    <w:lvl w:ilvl="4" w:tplc="60076485" w:tentative="1">
      <w:start w:val="1"/>
      <w:numFmt w:val="lowerLetter"/>
      <w:lvlText w:val="%5."/>
      <w:lvlJc w:val="left"/>
      <w:pPr>
        <w:ind w:left="3600" w:hanging="360"/>
      </w:pPr>
    </w:lvl>
    <w:lvl w:ilvl="5" w:tplc="60076485" w:tentative="1">
      <w:start w:val="1"/>
      <w:numFmt w:val="lowerRoman"/>
      <w:lvlText w:val="%6."/>
      <w:lvlJc w:val="right"/>
      <w:pPr>
        <w:ind w:left="4320" w:hanging="180"/>
      </w:pPr>
    </w:lvl>
    <w:lvl w:ilvl="6" w:tplc="60076485" w:tentative="1">
      <w:start w:val="1"/>
      <w:numFmt w:val="decimal"/>
      <w:lvlText w:val="%7."/>
      <w:lvlJc w:val="left"/>
      <w:pPr>
        <w:ind w:left="5040" w:hanging="360"/>
      </w:pPr>
    </w:lvl>
    <w:lvl w:ilvl="7" w:tplc="60076485" w:tentative="1">
      <w:start w:val="1"/>
      <w:numFmt w:val="lowerLetter"/>
      <w:lvlText w:val="%8."/>
      <w:lvlJc w:val="left"/>
      <w:pPr>
        <w:ind w:left="5760" w:hanging="360"/>
      </w:pPr>
    </w:lvl>
    <w:lvl w:ilvl="8" w:tplc="60076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11958">
    <w:multiLevelType w:val="hybridMultilevel"/>
    <w:lvl w:ilvl="0" w:tplc="7975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11958">
    <w:abstractNumId w:val="31011958"/>
  </w:num>
  <w:num w:numId="31011959">
    <w:abstractNumId w:val="310119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2749463" Type="http://schemas.openxmlformats.org/officeDocument/2006/relationships/image" Target="media/imgrId22749463.jpg" /></Relationships>
</file>

<file path=word/_rels/defaultHeader.xml.rels><?xml version="1.0" encoding="UTF-8" standalone="yes" ?><Relationships xmlns="http://schemas.openxmlformats.org/package/2006/relationships"><Relationship Id="rId22749462" Type="http://schemas.openxmlformats.org/officeDocument/2006/relationships/image" Target="media/imgrId2274946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33866f45a02b1fa9" Type="http://schemas.openxmlformats.org/officeDocument/2006/relationships/header" Target="defaultHeader.xml"/><Relationship Id="rId439866f45a02b20a3" Type="http://schemas.openxmlformats.org/officeDocument/2006/relationships/footer" Target="defaultFooter.xml"/><Relationship Id="rId22749464" Type="http://schemas.openxmlformats.org/officeDocument/2006/relationships/image" Target="media/imgrId2274946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