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City of Munford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Munford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60 Water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Munford,TN 38058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151931 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PICKING UP 145HP VERTICAL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TY YOUNGER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90761724" name="Picture 1" descr="docs/captured/2024/signature2024-09-25-14-34-21-1727274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25-14-34-21-1727274861.png"/>
                    <pic:cNvPicPr/>
                  </pic:nvPicPr>
                  <pic:blipFill>
                    <a:blip r:embed="rId158598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34671ed8a283942"/>
      <w:headerReference xmlns:r="http://schemas.openxmlformats.org/officeDocument/2006/relationships" w:type="default" r:id="rId2869671ed8a28388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9001044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85982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7919229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85982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313375">
    <w:multiLevelType w:val="hybridMultilevel"/>
    <w:lvl w:ilvl="0" w:tplc="33026037">
      <w:start w:val="1"/>
      <w:numFmt w:val="decimal"/>
      <w:lvlText w:val="%1."/>
      <w:lvlJc w:val="left"/>
      <w:pPr>
        <w:ind w:left="720" w:hanging="360"/>
      </w:pPr>
    </w:lvl>
    <w:lvl w:ilvl="1" w:tplc="33026037" w:tentative="1">
      <w:start w:val="1"/>
      <w:numFmt w:val="lowerLetter"/>
      <w:lvlText w:val="%2."/>
      <w:lvlJc w:val="left"/>
      <w:pPr>
        <w:ind w:left="1440" w:hanging="360"/>
      </w:pPr>
    </w:lvl>
    <w:lvl w:ilvl="2" w:tplc="33026037" w:tentative="1">
      <w:start w:val="1"/>
      <w:numFmt w:val="lowerRoman"/>
      <w:lvlText w:val="%3."/>
      <w:lvlJc w:val="right"/>
      <w:pPr>
        <w:ind w:left="2160" w:hanging="180"/>
      </w:pPr>
    </w:lvl>
    <w:lvl w:ilvl="3" w:tplc="33026037" w:tentative="1">
      <w:start w:val="1"/>
      <w:numFmt w:val="decimal"/>
      <w:lvlText w:val="%4."/>
      <w:lvlJc w:val="left"/>
      <w:pPr>
        <w:ind w:left="2880" w:hanging="360"/>
      </w:pPr>
    </w:lvl>
    <w:lvl w:ilvl="4" w:tplc="33026037" w:tentative="1">
      <w:start w:val="1"/>
      <w:numFmt w:val="lowerLetter"/>
      <w:lvlText w:val="%5."/>
      <w:lvlJc w:val="left"/>
      <w:pPr>
        <w:ind w:left="3600" w:hanging="360"/>
      </w:pPr>
    </w:lvl>
    <w:lvl w:ilvl="5" w:tplc="33026037" w:tentative="1">
      <w:start w:val="1"/>
      <w:numFmt w:val="lowerRoman"/>
      <w:lvlText w:val="%6."/>
      <w:lvlJc w:val="right"/>
      <w:pPr>
        <w:ind w:left="4320" w:hanging="180"/>
      </w:pPr>
    </w:lvl>
    <w:lvl w:ilvl="6" w:tplc="33026037" w:tentative="1">
      <w:start w:val="1"/>
      <w:numFmt w:val="decimal"/>
      <w:lvlText w:val="%7."/>
      <w:lvlJc w:val="left"/>
      <w:pPr>
        <w:ind w:left="5040" w:hanging="360"/>
      </w:pPr>
    </w:lvl>
    <w:lvl w:ilvl="7" w:tplc="33026037" w:tentative="1">
      <w:start w:val="1"/>
      <w:numFmt w:val="lowerLetter"/>
      <w:lvlText w:val="%8."/>
      <w:lvlJc w:val="left"/>
      <w:pPr>
        <w:ind w:left="5760" w:hanging="360"/>
      </w:pPr>
    </w:lvl>
    <w:lvl w:ilvl="8" w:tplc="330260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13374">
    <w:multiLevelType w:val="hybridMultilevel"/>
    <w:lvl w:ilvl="0" w:tplc="953020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313374">
    <w:abstractNumId w:val="65313374"/>
  </w:num>
  <w:num w:numId="65313375">
    <w:abstractNumId w:val="653133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859824" Type="http://schemas.openxmlformats.org/officeDocument/2006/relationships/image" Target="media/imgrId15859824.jpg" /></Relationships>
</file>

<file path=word/_rels/defaultHeader.xml.rels><?xml version="1.0" encoding="UTF-8" standalone="yes" ?><Relationships xmlns="http://schemas.openxmlformats.org/package/2006/relationships"><Relationship Id="rId15859823" Type="http://schemas.openxmlformats.org/officeDocument/2006/relationships/image" Target="media/imgrId1585982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69671ed8a283887" Type="http://schemas.openxmlformats.org/officeDocument/2006/relationships/header" Target="defaultHeader.xml"/><Relationship Id="rId5534671ed8a283942" Type="http://schemas.openxmlformats.org/officeDocument/2006/relationships/footer" Target="defaultFooter.xml"/><Relationship Id="rId15859825" Type="http://schemas.openxmlformats.org/officeDocument/2006/relationships/image" Target="media/imgrId1585982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