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09/25/2024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 7.5 hp motors.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Gary Davis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02361659" name="Picture 1" descr="docs/captured/2024/signature2024-09-25-13-58-13-1727272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25-13-58-13-1727272693.png"/>
                    <pic:cNvPicPr/>
                  </pic:nvPicPr>
                  <pic:blipFill>
                    <a:blip r:embed="rId311023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28566f42063e789d"/>
      <w:headerReference xmlns:r="http://schemas.openxmlformats.org/officeDocument/2006/relationships" w:type="default" r:id="rId803366f42063e77e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6431300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110238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1352828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110238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208066">
    <w:multiLevelType w:val="hybridMultilevel"/>
    <w:lvl w:ilvl="0" w:tplc="83273149">
      <w:start w:val="1"/>
      <w:numFmt w:val="decimal"/>
      <w:lvlText w:val="%1."/>
      <w:lvlJc w:val="left"/>
      <w:pPr>
        <w:ind w:left="720" w:hanging="360"/>
      </w:pPr>
    </w:lvl>
    <w:lvl w:ilvl="1" w:tplc="83273149" w:tentative="1">
      <w:start w:val="1"/>
      <w:numFmt w:val="lowerLetter"/>
      <w:lvlText w:val="%2."/>
      <w:lvlJc w:val="left"/>
      <w:pPr>
        <w:ind w:left="1440" w:hanging="360"/>
      </w:pPr>
    </w:lvl>
    <w:lvl w:ilvl="2" w:tplc="83273149" w:tentative="1">
      <w:start w:val="1"/>
      <w:numFmt w:val="lowerRoman"/>
      <w:lvlText w:val="%3."/>
      <w:lvlJc w:val="right"/>
      <w:pPr>
        <w:ind w:left="2160" w:hanging="180"/>
      </w:pPr>
    </w:lvl>
    <w:lvl w:ilvl="3" w:tplc="83273149" w:tentative="1">
      <w:start w:val="1"/>
      <w:numFmt w:val="decimal"/>
      <w:lvlText w:val="%4."/>
      <w:lvlJc w:val="left"/>
      <w:pPr>
        <w:ind w:left="2880" w:hanging="360"/>
      </w:pPr>
    </w:lvl>
    <w:lvl w:ilvl="4" w:tplc="83273149" w:tentative="1">
      <w:start w:val="1"/>
      <w:numFmt w:val="lowerLetter"/>
      <w:lvlText w:val="%5."/>
      <w:lvlJc w:val="left"/>
      <w:pPr>
        <w:ind w:left="3600" w:hanging="360"/>
      </w:pPr>
    </w:lvl>
    <w:lvl w:ilvl="5" w:tplc="83273149" w:tentative="1">
      <w:start w:val="1"/>
      <w:numFmt w:val="lowerRoman"/>
      <w:lvlText w:val="%6."/>
      <w:lvlJc w:val="right"/>
      <w:pPr>
        <w:ind w:left="4320" w:hanging="180"/>
      </w:pPr>
    </w:lvl>
    <w:lvl w:ilvl="6" w:tplc="83273149" w:tentative="1">
      <w:start w:val="1"/>
      <w:numFmt w:val="decimal"/>
      <w:lvlText w:val="%7."/>
      <w:lvlJc w:val="left"/>
      <w:pPr>
        <w:ind w:left="5040" w:hanging="360"/>
      </w:pPr>
    </w:lvl>
    <w:lvl w:ilvl="7" w:tplc="83273149" w:tentative="1">
      <w:start w:val="1"/>
      <w:numFmt w:val="lowerLetter"/>
      <w:lvlText w:val="%8."/>
      <w:lvlJc w:val="left"/>
      <w:pPr>
        <w:ind w:left="5760" w:hanging="360"/>
      </w:pPr>
    </w:lvl>
    <w:lvl w:ilvl="8" w:tplc="832731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08065">
    <w:multiLevelType w:val="hybridMultilevel"/>
    <w:lvl w:ilvl="0" w:tplc="955397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208065">
    <w:abstractNumId w:val="57208065"/>
  </w:num>
  <w:num w:numId="57208066">
    <w:abstractNumId w:val="572080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1102381" Type="http://schemas.openxmlformats.org/officeDocument/2006/relationships/image" Target="media/imgrId31102381.jpg" /></Relationships>
</file>

<file path=word/_rels/defaultHeader.xml.rels><?xml version="1.0" encoding="UTF-8" standalone="yes" ?><Relationships xmlns="http://schemas.openxmlformats.org/package/2006/relationships"><Relationship Id="rId31102380" Type="http://schemas.openxmlformats.org/officeDocument/2006/relationships/image" Target="media/imgrId3110238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03366f42063e77e5" Type="http://schemas.openxmlformats.org/officeDocument/2006/relationships/header" Target="defaultHeader.xml"/><Relationship Id="rId928566f42063e789d" Type="http://schemas.openxmlformats.org/officeDocument/2006/relationships/footer" Target="defaultFooter.xml"/><Relationship Id="rId31102382" Type="http://schemas.openxmlformats.org/officeDocument/2006/relationships/image" Target="media/imgrId3110238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