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153728 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3rd Quarter 2024 PdMA Motor Testing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3rd Quarter 2024 PdMA Motor Testing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Patrick Dillard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2626723b8c575365"/>
      <w:headerReference xmlns:r="http://schemas.openxmlformats.org/officeDocument/2006/relationships" w:type="default" r:id="rId52376723b8c57511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317054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3481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866341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3481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740675">
    <w:multiLevelType w:val="hybridMultilevel"/>
    <w:lvl w:ilvl="0" w:tplc="25035382">
      <w:start w:val="1"/>
      <w:numFmt w:val="decimal"/>
      <w:lvlText w:val="%1."/>
      <w:lvlJc w:val="left"/>
      <w:pPr>
        <w:ind w:left="720" w:hanging="360"/>
      </w:pPr>
    </w:lvl>
    <w:lvl w:ilvl="1" w:tplc="25035382" w:tentative="1">
      <w:start w:val="1"/>
      <w:numFmt w:val="lowerLetter"/>
      <w:lvlText w:val="%2."/>
      <w:lvlJc w:val="left"/>
      <w:pPr>
        <w:ind w:left="1440" w:hanging="360"/>
      </w:pPr>
    </w:lvl>
    <w:lvl w:ilvl="2" w:tplc="25035382" w:tentative="1">
      <w:start w:val="1"/>
      <w:numFmt w:val="lowerRoman"/>
      <w:lvlText w:val="%3."/>
      <w:lvlJc w:val="right"/>
      <w:pPr>
        <w:ind w:left="2160" w:hanging="180"/>
      </w:pPr>
    </w:lvl>
    <w:lvl w:ilvl="3" w:tplc="25035382" w:tentative="1">
      <w:start w:val="1"/>
      <w:numFmt w:val="decimal"/>
      <w:lvlText w:val="%4."/>
      <w:lvlJc w:val="left"/>
      <w:pPr>
        <w:ind w:left="2880" w:hanging="360"/>
      </w:pPr>
    </w:lvl>
    <w:lvl w:ilvl="4" w:tplc="25035382" w:tentative="1">
      <w:start w:val="1"/>
      <w:numFmt w:val="lowerLetter"/>
      <w:lvlText w:val="%5."/>
      <w:lvlJc w:val="left"/>
      <w:pPr>
        <w:ind w:left="3600" w:hanging="360"/>
      </w:pPr>
    </w:lvl>
    <w:lvl w:ilvl="5" w:tplc="25035382" w:tentative="1">
      <w:start w:val="1"/>
      <w:numFmt w:val="lowerRoman"/>
      <w:lvlText w:val="%6."/>
      <w:lvlJc w:val="right"/>
      <w:pPr>
        <w:ind w:left="4320" w:hanging="180"/>
      </w:pPr>
    </w:lvl>
    <w:lvl w:ilvl="6" w:tplc="25035382" w:tentative="1">
      <w:start w:val="1"/>
      <w:numFmt w:val="decimal"/>
      <w:lvlText w:val="%7."/>
      <w:lvlJc w:val="left"/>
      <w:pPr>
        <w:ind w:left="5040" w:hanging="360"/>
      </w:pPr>
    </w:lvl>
    <w:lvl w:ilvl="7" w:tplc="25035382" w:tentative="1">
      <w:start w:val="1"/>
      <w:numFmt w:val="lowerLetter"/>
      <w:lvlText w:val="%8."/>
      <w:lvlJc w:val="left"/>
      <w:pPr>
        <w:ind w:left="5760" w:hanging="360"/>
      </w:pPr>
    </w:lvl>
    <w:lvl w:ilvl="8" w:tplc="25035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40674">
    <w:multiLevelType w:val="hybridMultilevel"/>
    <w:lvl w:ilvl="0" w:tplc="13452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740674">
    <w:abstractNumId w:val="95740674"/>
  </w:num>
  <w:num w:numId="95740675">
    <w:abstractNumId w:val="957406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348183" Type="http://schemas.openxmlformats.org/officeDocument/2006/relationships/image" Target="media/imgrId33348183.jpg" /></Relationships>
</file>

<file path=word/_rels/defaultHeader.xml.rels><?xml version="1.0" encoding="UTF-8" standalone="yes" ?><Relationships xmlns="http://schemas.openxmlformats.org/package/2006/relationships"><Relationship Id="rId33348182" Type="http://schemas.openxmlformats.org/officeDocument/2006/relationships/image" Target="media/imgrId333481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376723b8c575110" Type="http://schemas.openxmlformats.org/officeDocument/2006/relationships/header" Target="defaultHeader.xml"/><Relationship Id="rId62626723b8c57536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