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153695 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fan and fan housing.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Peter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11047391" name="Picture 1" descr="docs/captured/2024/signature2024-09-21-17-27-21-1726939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21-17-27-21-1726939641.png"/>
                    <pic:cNvPicPr/>
                  </pic:nvPicPr>
                  <pic:blipFill>
                    <a:blip r:embed="rId318307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8366fc312731e24"/>
      <w:headerReference xmlns:r="http://schemas.openxmlformats.org/officeDocument/2006/relationships" w:type="default" r:id="rId220466fc312731d0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252042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8307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427450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8307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54910">
    <w:multiLevelType w:val="hybridMultilevel"/>
    <w:lvl w:ilvl="0" w:tplc="83324672">
      <w:start w:val="1"/>
      <w:numFmt w:val="decimal"/>
      <w:lvlText w:val="%1."/>
      <w:lvlJc w:val="left"/>
      <w:pPr>
        <w:ind w:left="720" w:hanging="360"/>
      </w:pPr>
    </w:lvl>
    <w:lvl w:ilvl="1" w:tplc="83324672" w:tentative="1">
      <w:start w:val="1"/>
      <w:numFmt w:val="lowerLetter"/>
      <w:lvlText w:val="%2."/>
      <w:lvlJc w:val="left"/>
      <w:pPr>
        <w:ind w:left="1440" w:hanging="360"/>
      </w:pPr>
    </w:lvl>
    <w:lvl w:ilvl="2" w:tplc="83324672" w:tentative="1">
      <w:start w:val="1"/>
      <w:numFmt w:val="lowerRoman"/>
      <w:lvlText w:val="%3."/>
      <w:lvlJc w:val="right"/>
      <w:pPr>
        <w:ind w:left="2160" w:hanging="180"/>
      </w:pPr>
    </w:lvl>
    <w:lvl w:ilvl="3" w:tplc="83324672" w:tentative="1">
      <w:start w:val="1"/>
      <w:numFmt w:val="decimal"/>
      <w:lvlText w:val="%4."/>
      <w:lvlJc w:val="left"/>
      <w:pPr>
        <w:ind w:left="2880" w:hanging="360"/>
      </w:pPr>
    </w:lvl>
    <w:lvl w:ilvl="4" w:tplc="83324672" w:tentative="1">
      <w:start w:val="1"/>
      <w:numFmt w:val="lowerLetter"/>
      <w:lvlText w:val="%5."/>
      <w:lvlJc w:val="left"/>
      <w:pPr>
        <w:ind w:left="3600" w:hanging="360"/>
      </w:pPr>
    </w:lvl>
    <w:lvl w:ilvl="5" w:tplc="83324672" w:tentative="1">
      <w:start w:val="1"/>
      <w:numFmt w:val="lowerRoman"/>
      <w:lvlText w:val="%6."/>
      <w:lvlJc w:val="right"/>
      <w:pPr>
        <w:ind w:left="4320" w:hanging="180"/>
      </w:pPr>
    </w:lvl>
    <w:lvl w:ilvl="6" w:tplc="83324672" w:tentative="1">
      <w:start w:val="1"/>
      <w:numFmt w:val="decimal"/>
      <w:lvlText w:val="%7."/>
      <w:lvlJc w:val="left"/>
      <w:pPr>
        <w:ind w:left="5040" w:hanging="360"/>
      </w:pPr>
    </w:lvl>
    <w:lvl w:ilvl="7" w:tplc="83324672" w:tentative="1">
      <w:start w:val="1"/>
      <w:numFmt w:val="lowerLetter"/>
      <w:lvlText w:val="%8."/>
      <w:lvlJc w:val="left"/>
      <w:pPr>
        <w:ind w:left="5760" w:hanging="360"/>
      </w:pPr>
    </w:lvl>
    <w:lvl w:ilvl="8" w:tplc="8332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54909">
    <w:multiLevelType w:val="hybridMultilevel"/>
    <w:lvl w:ilvl="0" w:tplc="54348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54909">
    <w:abstractNumId w:val="62154909"/>
  </w:num>
  <w:num w:numId="62154910">
    <w:abstractNumId w:val="621549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830753" Type="http://schemas.openxmlformats.org/officeDocument/2006/relationships/image" Target="media/imgrId31830753.jpg" /></Relationships>
</file>

<file path=word/_rels/defaultHeader.xml.rels><?xml version="1.0" encoding="UTF-8" standalone="yes" ?><Relationships xmlns="http://schemas.openxmlformats.org/package/2006/relationships"><Relationship Id="rId31830752" Type="http://schemas.openxmlformats.org/officeDocument/2006/relationships/image" Target="media/imgrId318307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0466fc312731d0b" Type="http://schemas.openxmlformats.org/officeDocument/2006/relationships/header" Target="defaultHeader.xml"/><Relationship Id="rId788366fc312731e24" Type="http://schemas.openxmlformats.org/officeDocument/2006/relationships/footer" Target="defaultFooter.xml"/><Relationship Id="rId31830754" Type="http://schemas.openxmlformats.org/officeDocument/2006/relationships/image" Target="media/imgrId3183075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