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DRASLOVKA MFGG XA05 G3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US13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38127-194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09/19/2024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153432 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250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Bud Neal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309954877" name="Picture 1" descr="docs/captured/2024/signature2024-09-19-19-25-13-17267739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9-19-19-25-13-1726773913.png"/>
                    <pic:cNvPicPr/>
                  </pic:nvPicPr>
                  <pic:blipFill>
                    <a:blip r:embed="rId290420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38866fd8a9415aa8"/>
      <w:headerReference xmlns:r="http://schemas.openxmlformats.org/officeDocument/2006/relationships" w:type="default" r:id="rId120266fd8a94159c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9095884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904206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2711556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904206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857639">
    <w:multiLevelType w:val="hybridMultilevel"/>
    <w:lvl w:ilvl="0" w:tplc="71723447">
      <w:start w:val="1"/>
      <w:numFmt w:val="decimal"/>
      <w:lvlText w:val="%1."/>
      <w:lvlJc w:val="left"/>
      <w:pPr>
        <w:ind w:left="720" w:hanging="360"/>
      </w:pPr>
    </w:lvl>
    <w:lvl w:ilvl="1" w:tplc="71723447" w:tentative="1">
      <w:start w:val="1"/>
      <w:numFmt w:val="lowerLetter"/>
      <w:lvlText w:val="%2."/>
      <w:lvlJc w:val="left"/>
      <w:pPr>
        <w:ind w:left="1440" w:hanging="360"/>
      </w:pPr>
    </w:lvl>
    <w:lvl w:ilvl="2" w:tplc="71723447" w:tentative="1">
      <w:start w:val="1"/>
      <w:numFmt w:val="lowerRoman"/>
      <w:lvlText w:val="%3."/>
      <w:lvlJc w:val="right"/>
      <w:pPr>
        <w:ind w:left="2160" w:hanging="180"/>
      </w:pPr>
    </w:lvl>
    <w:lvl w:ilvl="3" w:tplc="71723447" w:tentative="1">
      <w:start w:val="1"/>
      <w:numFmt w:val="decimal"/>
      <w:lvlText w:val="%4."/>
      <w:lvlJc w:val="left"/>
      <w:pPr>
        <w:ind w:left="2880" w:hanging="360"/>
      </w:pPr>
    </w:lvl>
    <w:lvl w:ilvl="4" w:tplc="71723447" w:tentative="1">
      <w:start w:val="1"/>
      <w:numFmt w:val="lowerLetter"/>
      <w:lvlText w:val="%5."/>
      <w:lvlJc w:val="left"/>
      <w:pPr>
        <w:ind w:left="3600" w:hanging="360"/>
      </w:pPr>
    </w:lvl>
    <w:lvl w:ilvl="5" w:tplc="71723447" w:tentative="1">
      <w:start w:val="1"/>
      <w:numFmt w:val="lowerRoman"/>
      <w:lvlText w:val="%6."/>
      <w:lvlJc w:val="right"/>
      <w:pPr>
        <w:ind w:left="4320" w:hanging="180"/>
      </w:pPr>
    </w:lvl>
    <w:lvl w:ilvl="6" w:tplc="71723447" w:tentative="1">
      <w:start w:val="1"/>
      <w:numFmt w:val="decimal"/>
      <w:lvlText w:val="%7."/>
      <w:lvlJc w:val="left"/>
      <w:pPr>
        <w:ind w:left="5040" w:hanging="360"/>
      </w:pPr>
    </w:lvl>
    <w:lvl w:ilvl="7" w:tplc="71723447" w:tentative="1">
      <w:start w:val="1"/>
      <w:numFmt w:val="lowerLetter"/>
      <w:lvlText w:val="%8."/>
      <w:lvlJc w:val="left"/>
      <w:pPr>
        <w:ind w:left="5760" w:hanging="360"/>
      </w:pPr>
    </w:lvl>
    <w:lvl w:ilvl="8" w:tplc="717234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857638">
    <w:multiLevelType w:val="hybridMultilevel"/>
    <w:lvl w:ilvl="0" w:tplc="376691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857638">
    <w:abstractNumId w:val="80857638"/>
  </w:num>
  <w:num w:numId="80857639">
    <w:abstractNumId w:val="808576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9042068" Type="http://schemas.openxmlformats.org/officeDocument/2006/relationships/image" Target="media/imgrId29042068.jpg" /></Relationships>
</file>

<file path=word/_rels/defaultHeader.xml.rels><?xml version="1.0" encoding="UTF-8" standalone="yes" ?><Relationships xmlns="http://schemas.openxmlformats.org/package/2006/relationships"><Relationship Id="rId29042067" Type="http://schemas.openxmlformats.org/officeDocument/2006/relationships/image" Target="media/imgrId2904206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20266fd8a94159ce" Type="http://schemas.openxmlformats.org/officeDocument/2006/relationships/header" Target="defaultHeader.xml"/><Relationship Id="rId538866fd8a9415aa8" Type="http://schemas.openxmlformats.org/officeDocument/2006/relationships/footer" Target="defaultFooter.xml"/><Relationship Id="rId29042069" Type="http://schemas.openxmlformats.org/officeDocument/2006/relationships/image" Target="media/imgrId2904206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