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DRASLOVKA MFGG XA05 G3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US13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38127-194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153435 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Bud Neal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27174323" name="Picture 1" descr="docs/captured/2024/signature2024-09-19-19-24-03-1726773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19-19-24-03-1726773843.png"/>
                    <pic:cNvPicPr/>
                  </pic:nvPicPr>
                  <pic:blipFill>
                    <a:blip r:embed="rId293717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7666fdbb583e19d"/>
      <w:headerReference xmlns:r="http://schemas.openxmlformats.org/officeDocument/2006/relationships" w:type="default" r:id="rId261266fdbb583e0d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05117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37176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183248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37176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42103">
    <w:multiLevelType w:val="hybridMultilevel"/>
    <w:lvl w:ilvl="0" w:tplc="21739005">
      <w:start w:val="1"/>
      <w:numFmt w:val="decimal"/>
      <w:lvlText w:val="%1."/>
      <w:lvlJc w:val="left"/>
      <w:pPr>
        <w:ind w:left="720" w:hanging="360"/>
      </w:pPr>
    </w:lvl>
    <w:lvl w:ilvl="1" w:tplc="21739005" w:tentative="1">
      <w:start w:val="1"/>
      <w:numFmt w:val="lowerLetter"/>
      <w:lvlText w:val="%2."/>
      <w:lvlJc w:val="left"/>
      <w:pPr>
        <w:ind w:left="1440" w:hanging="360"/>
      </w:pPr>
    </w:lvl>
    <w:lvl w:ilvl="2" w:tplc="21739005" w:tentative="1">
      <w:start w:val="1"/>
      <w:numFmt w:val="lowerRoman"/>
      <w:lvlText w:val="%3."/>
      <w:lvlJc w:val="right"/>
      <w:pPr>
        <w:ind w:left="2160" w:hanging="180"/>
      </w:pPr>
    </w:lvl>
    <w:lvl w:ilvl="3" w:tplc="21739005" w:tentative="1">
      <w:start w:val="1"/>
      <w:numFmt w:val="decimal"/>
      <w:lvlText w:val="%4."/>
      <w:lvlJc w:val="left"/>
      <w:pPr>
        <w:ind w:left="2880" w:hanging="360"/>
      </w:pPr>
    </w:lvl>
    <w:lvl w:ilvl="4" w:tplc="21739005" w:tentative="1">
      <w:start w:val="1"/>
      <w:numFmt w:val="lowerLetter"/>
      <w:lvlText w:val="%5."/>
      <w:lvlJc w:val="left"/>
      <w:pPr>
        <w:ind w:left="3600" w:hanging="360"/>
      </w:pPr>
    </w:lvl>
    <w:lvl w:ilvl="5" w:tplc="21739005" w:tentative="1">
      <w:start w:val="1"/>
      <w:numFmt w:val="lowerRoman"/>
      <w:lvlText w:val="%6."/>
      <w:lvlJc w:val="right"/>
      <w:pPr>
        <w:ind w:left="4320" w:hanging="180"/>
      </w:pPr>
    </w:lvl>
    <w:lvl w:ilvl="6" w:tplc="21739005" w:tentative="1">
      <w:start w:val="1"/>
      <w:numFmt w:val="decimal"/>
      <w:lvlText w:val="%7."/>
      <w:lvlJc w:val="left"/>
      <w:pPr>
        <w:ind w:left="5040" w:hanging="360"/>
      </w:pPr>
    </w:lvl>
    <w:lvl w:ilvl="7" w:tplc="21739005" w:tentative="1">
      <w:start w:val="1"/>
      <w:numFmt w:val="lowerLetter"/>
      <w:lvlText w:val="%8."/>
      <w:lvlJc w:val="left"/>
      <w:pPr>
        <w:ind w:left="5760" w:hanging="360"/>
      </w:pPr>
    </w:lvl>
    <w:lvl w:ilvl="8" w:tplc="21739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42102">
    <w:multiLevelType w:val="hybridMultilevel"/>
    <w:lvl w:ilvl="0" w:tplc="62368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142102">
    <w:abstractNumId w:val="23142102"/>
  </w:num>
  <w:num w:numId="23142103">
    <w:abstractNumId w:val="231421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371766" Type="http://schemas.openxmlformats.org/officeDocument/2006/relationships/image" Target="media/imgrId29371766.jpg" /></Relationships>
</file>

<file path=word/_rels/defaultHeader.xml.rels><?xml version="1.0" encoding="UTF-8" standalone="yes" ?><Relationships xmlns="http://schemas.openxmlformats.org/package/2006/relationships"><Relationship Id="rId29371765" Type="http://schemas.openxmlformats.org/officeDocument/2006/relationships/image" Target="media/imgrId2937176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1266fdbb583e0df" Type="http://schemas.openxmlformats.org/officeDocument/2006/relationships/header" Target="defaultHeader.xml"/><Relationship Id="rId257666fdbb583e19d" Type="http://schemas.openxmlformats.org/officeDocument/2006/relationships/footer" Target="defaultFooter.xml"/><Relationship Id="rId29371767" Type="http://schemas.openxmlformats.org/officeDocument/2006/relationships/image" Target="media/imgrId2937176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