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aerator motor and Nash pump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22152081" name="Picture 1" descr="docs/captured/2024/signature2024-09-18-17-56-38-1726682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8-17-56-38-1726682198.png"/>
                    <pic:cNvPicPr/>
                  </pic:nvPicPr>
                  <pic:blipFill>
                    <a:blip r:embed="rId24935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89673738c63224d"/>
      <w:headerReference xmlns:r="http://schemas.openxmlformats.org/officeDocument/2006/relationships" w:type="default" r:id="rId7723673738c63207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08827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9351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33319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9351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332284">
    <w:multiLevelType w:val="hybridMultilevel"/>
    <w:lvl w:ilvl="0" w:tplc="40618496">
      <w:start w:val="1"/>
      <w:numFmt w:val="decimal"/>
      <w:lvlText w:val="%1."/>
      <w:lvlJc w:val="left"/>
      <w:pPr>
        <w:ind w:left="720" w:hanging="360"/>
      </w:pPr>
    </w:lvl>
    <w:lvl w:ilvl="1" w:tplc="40618496" w:tentative="1">
      <w:start w:val="1"/>
      <w:numFmt w:val="lowerLetter"/>
      <w:lvlText w:val="%2."/>
      <w:lvlJc w:val="left"/>
      <w:pPr>
        <w:ind w:left="1440" w:hanging="360"/>
      </w:pPr>
    </w:lvl>
    <w:lvl w:ilvl="2" w:tplc="40618496" w:tentative="1">
      <w:start w:val="1"/>
      <w:numFmt w:val="lowerRoman"/>
      <w:lvlText w:val="%3."/>
      <w:lvlJc w:val="right"/>
      <w:pPr>
        <w:ind w:left="2160" w:hanging="180"/>
      </w:pPr>
    </w:lvl>
    <w:lvl w:ilvl="3" w:tplc="40618496" w:tentative="1">
      <w:start w:val="1"/>
      <w:numFmt w:val="decimal"/>
      <w:lvlText w:val="%4."/>
      <w:lvlJc w:val="left"/>
      <w:pPr>
        <w:ind w:left="2880" w:hanging="360"/>
      </w:pPr>
    </w:lvl>
    <w:lvl w:ilvl="4" w:tplc="40618496" w:tentative="1">
      <w:start w:val="1"/>
      <w:numFmt w:val="lowerLetter"/>
      <w:lvlText w:val="%5."/>
      <w:lvlJc w:val="left"/>
      <w:pPr>
        <w:ind w:left="3600" w:hanging="360"/>
      </w:pPr>
    </w:lvl>
    <w:lvl w:ilvl="5" w:tplc="40618496" w:tentative="1">
      <w:start w:val="1"/>
      <w:numFmt w:val="lowerRoman"/>
      <w:lvlText w:val="%6."/>
      <w:lvlJc w:val="right"/>
      <w:pPr>
        <w:ind w:left="4320" w:hanging="180"/>
      </w:pPr>
    </w:lvl>
    <w:lvl w:ilvl="6" w:tplc="40618496" w:tentative="1">
      <w:start w:val="1"/>
      <w:numFmt w:val="decimal"/>
      <w:lvlText w:val="%7."/>
      <w:lvlJc w:val="left"/>
      <w:pPr>
        <w:ind w:left="5040" w:hanging="360"/>
      </w:pPr>
    </w:lvl>
    <w:lvl w:ilvl="7" w:tplc="40618496" w:tentative="1">
      <w:start w:val="1"/>
      <w:numFmt w:val="lowerLetter"/>
      <w:lvlText w:val="%8."/>
      <w:lvlJc w:val="left"/>
      <w:pPr>
        <w:ind w:left="5760" w:hanging="360"/>
      </w:pPr>
    </w:lvl>
    <w:lvl w:ilvl="8" w:tplc="40618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32283">
    <w:multiLevelType w:val="hybridMultilevel"/>
    <w:lvl w:ilvl="0" w:tplc="96546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332283">
    <w:abstractNumId w:val="24332283"/>
  </w:num>
  <w:num w:numId="24332284">
    <w:abstractNumId w:val="243322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935182" Type="http://schemas.openxmlformats.org/officeDocument/2006/relationships/image" Target="media/imgrId24935182.jpg" /></Relationships>
</file>

<file path=word/_rels/defaultHeader.xml.rels><?xml version="1.0" encoding="UTF-8" standalone="yes" ?><Relationships xmlns="http://schemas.openxmlformats.org/package/2006/relationships"><Relationship Id="rId24935181" Type="http://schemas.openxmlformats.org/officeDocument/2006/relationships/image" Target="media/imgrId249351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23673738c632079" Type="http://schemas.openxmlformats.org/officeDocument/2006/relationships/header" Target="defaultHeader.xml"/><Relationship Id="rId7089673738c63224d" Type="http://schemas.openxmlformats.org/officeDocument/2006/relationships/footer" Target="defaultFooter.xml"/><Relationship Id="rId24935183" Type="http://schemas.openxmlformats.org/officeDocument/2006/relationships/image" Target="media/imgrId2493518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