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American Pipe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401 Industrial Park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Keith Hamm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Booneville,MS 38829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has 20hp making noise and missing fan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Shelton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0666e9c589c690f"/>
      <w:headerReference xmlns:r="http://schemas.openxmlformats.org/officeDocument/2006/relationships" w:type="default" r:id="rId128866e9c589c685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500930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94803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96043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94803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437213">
    <w:multiLevelType w:val="hybridMultilevel"/>
    <w:lvl w:ilvl="0" w:tplc="15777237">
      <w:start w:val="1"/>
      <w:numFmt w:val="decimal"/>
      <w:lvlText w:val="%1."/>
      <w:lvlJc w:val="left"/>
      <w:pPr>
        <w:ind w:left="720" w:hanging="360"/>
      </w:pPr>
    </w:lvl>
    <w:lvl w:ilvl="1" w:tplc="15777237" w:tentative="1">
      <w:start w:val="1"/>
      <w:numFmt w:val="lowerLetter"/>
      <w:lvlText w:val="%2."/>
      <w:lvlJc w:val="left"/>
      <w:pPr>
        <w:ind w:left="1440" w:hanging="360"/>
      </w:pPr>
    </w:lvl>
    <w:lvl w:ilvl="2" w:tplc="15777237" w:tentative="1">
      <w:start w:val="1"/>
      <w:numFmt w:val="lowerRoman"/>
      <w:lvlText w:val="%3."/>
      <w:lvlJc w:val="right"/>
      <w:pPr>
        <w:ind w:left="2160" w:hanging="180"/>
      </w:pPr>
    </w:lvl>
    <w:lvl w:ilvl="3" w:tplc="15777237" w:tentative="1">
      <w:start w:val="1"/>
      <w:numFmt w:val="decimal"/>
      <w:lvlText w:val="%4."/>
      <w:lvlJc w:val="left"/>
      <w:pPr>
        <w:ind w:left="2880" w:hanging="360"/>
      </w:pPr>
    </w:lvl>
    <w:lvl w:ilvl="4" w:tplc="15777237" w:tentative="1">
      <w:start w:val="1"/>
      <w:numFmt w:val="lowerLetter"/>
      <w:lvlText w:val="%5."/>
      <w:lvlJc w:val="left"/>
      <w:pPr>
        <w:ind w:left="3600" w:hanging="360"/>
      </w:pPr>
    </w:lvl>
    <w:lvl w:ilvl="5" w:tplc="15777237" w:tentative="1">
      <w:start w:val="1"/>
      <w:numFmt w:val="lowerRoman"/>
      <w:lvlText w:val="%6."/>
      <w:lvlJc w:val="right"/>
      <w:pPr>
        <w:ind w:left="4320" w:hanging="180"/>
      </w:pPr>
    </w:lvl>
    <w:lvl w:ilvl="6" w:tplc="15777237" w:tentative="1">
      <w:start w:val="1"/>
      <w:numFmt w:val="decimal"/>
      <w:lvlText w:val="%7."/>
      <w:lvlJc w:val="left"/>
      <w:pPr>
        <w:ind w:left="5040" w:hanging="360"/>
      </w:pPr>
    </w:lvl>
    <w:lvl w:ilvl="7" w:tplc="15777237" w:tentative="1">
      <w:start w:val="1"/>
      <w:numFmt w:val="lowerLetter"/>
      <w:lvlText w:val="%8."/>
      <w:lvlJc w:val="left"/>
      <w:pPr>
        <w:ind w:left="5760" w:hanging="360"/>
      </w:pPr>
    </w:lvl>
    <w:lvl w:ilvl="8" w:tplc="15777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37212">
    <w:multiLevelType w:val="hybridMultilevel"/>
    <w:lvl w:ilvl="0" w:tplc="44924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37212">
    <w:abstractNumId w:val="45437212"/>
  </w:num>
  <w:num w:numId="45437213">
    <w:abstractNumId w:val="45437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480318" Type="http://schemas.openxmlformats.org/officeDocument/2006/relationships/image" Target="media/imgrId59480318.jpg" /></Relationships>
</file>

<file path=word/_rels/defaultHeader.xml.rels><?xml version="1.0" encoding="UTF-8" standalone="yes" ?><Relationships xmlns="http://schemas.openxmlformats.org/package/2006/relationships"><Relationship Id="rId59480317" Type="http://schemas.openxmlformats.org/officeDocument/2006/relationships/image" Target="media/imgrId594803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8866e9c589c6858" Type="http://schemas.openxmlformats.org/officeDocument/2006/relationships/header" Target="defaultHeader.xml"/><Relationship Id="rId550666e9c589c690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