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12.7HP ROSSI W GEARBOX -REPAIR - 3341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Jimmy Nance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27645602" name="Picture 1" descr="docs/captured/2024/signature2024-09-17-12-54-48-1726577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17-12-54-48-1726577688.png"/>
                    <pic:cNvPicPr/>
                  </pic:nvPicPr>
                  <pic:blipFill>
                    <a:blip r:embed="rId824638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0166e97d9e869e1"/>
      <w:headerReference xmlns:r="http://schemas.openxmlformats.org/officeDocument/2006/relationships" w:type="default" r:id="rId391266e97d9e868d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066954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46387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645623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46387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524589">
    <w:multiLevelType w:val="hybridMultilevel"/>
    <w:lvl w:ilvl="0" w:tplc="59480989">
      <w:start w:val="1"/>
      <w:numFmt w:val="decimal"/>
      <w:lvlText w:val="%1."/>
      <w:lvlJc w:val="left"/>
      <w:pPr>
        <w:ind w:left="720" w:hanging="360"/>
      </w:pPr>
    </w:lvl>
    <w:lvl w:ilvl="1" w:tplc="59480989" w:tentative="1">
      <w:start w:val="1"/>
      <w:numFmt w:val="lowerLetter"/>
      <w:lvlText w:val="%2."/>
      <w:lvlJc w:val="left"/>
      <w:pPr>
        <w:ind w:left="1440" w:hanging="360"/>
      </w:pPr>
    </w:lvl>
    <w:lvl w:ilvl="2" w:tplc="59480989" w:tentative="1">
      <w:start w:val="1"/>
      <w:numFmt w:val="lowerRoman"/>
      <w:lvlText w:val="%3."/>
      <w:lvlJc w:val="right"/>
      <w:pPr>
        <w:ind w:left="2160" w:hanging="180"/>
      </w:pPr>
    </w:lvl>
    <w:lvl w:ilvl="3" w:tplc="59480989" w:tentative="1">
      <w:start w:val="1"/>
      <w:numFmt w:val="decimal"/>
      <w:lvlText w:val="%4."/>
      <w:lvlJc w:val="left"/>
      <w:pPr>
        <w:ind w:left="2880" w:hanging="360"/>
      </w:pPr>
    </w:lvl>
    <w:lvl w:ilvl="4" w:tplc="59480989" w:tentative="1">
      <w:start w:val="1"/>
      <w:numFmt w:val="lowerLetter"/>
      <w:lvlText w:val="%5."/>
      <w:lvlJc w:val="left"/>
      <w:pPr>
        <w:ind w:left="3600" w:hanging="360"/>
      </w:pPr>
    </w:lvl>
    <w:lvl w:ilvl="5" w:tplc="59480989" w:tentative="1">
      <w:start w:val="1"/>
      <w:numFmt w:val="lowerRoman"/>
      <w:lvlText w:val="%6."/>
      <w:lvlJc w:val="right"/>
      <w:pPr>
        <w:ind w:left="4320" w:hanging="180"/>
      </w:pPr>
    </w:lvl>
    <w:lvl w:ilvl="6" w:tplc="59480989" w:tentative="1">
      <w:start w:val="1"/>
      <w:numFmt w:val="decimal"/>
      <w:lvlText w:val="%7."/>
      <w:lvlJc w:val="left"/>
      <w:pPr>
        <w:ind w:left="5040" w:hanging="360"/>
      </w:pPr>
    </w:lvl>
    <w:lvl w:ilvl="7" w:tplc="59480989" w:tentative="1">
      <w:start w:val="1"/>
      <w:numFmt w:val="lowerLetter"/>
      <w:lvlText w:val="%8."/>
      <w:lvlJc w:val="left"/>
      <w:pPr>
        <w:ind w:left="5760" w:hanging="360"/>
      </w:pPr>
    </w:lvl>
    <w:lvl w:ilvl="8" w:tplc="59480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24588">
    <w:multiLevelType w:val="hybridMultilevel"/>
    <w:lvl w:ilvl="0" w:tplc="78932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524588">
    <w:abstractNumId w:val="90524588"/>
  </w:num>
  <w:num w:numId="90524589">
    <w:abstractNumId w:val="905245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463878" Type="http://schemas.openxmlformats.org/officeDocument/2006/relationships/image" Target="media/imgrId82463878.jpg" /></Relationships>
</file>

<file path=word/_rels/defaultHeader.xml.rels><?xml version="1.0" encoding="UTF-8" standalone="yes" ?><Relationships xmlns="http://schemas.openxmlformats.org/package/2006/relationships"><Relationship Id="rId82463877" Type="http://schemas.openxmlformats.org/officeDocument/2006/relationships/image" Target="media/imgrId8246387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1266e97d9e868dc" Type="http://schemas.openxmlformats.org/officeDocument/2006/relationships/header" Target="defaultHeader.xml"/><Relationship Id="rId550166e97d9e869e1" Type="http://schemas.openxmlformats.org/officeDocument/2006/relationships/footer" Target="defaultFooter.xml"/><Relationship Id="rId82463879" Type="http://schemas.openxmlformats.org/officeDocument/2006/relationships/image" Target="media/imgrId8246387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