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6400 E Main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Russellville,AR 72801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50hp motor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Russell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2266e88afd22d55"/>
      <w:headerReference xmlns:r="http://schemas.openxmlformats.org/officeDocument/2006/relationships" w:type="default" r:id="rId394766e88afd22c9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3041829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7133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566318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7133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48640">
    <w:multiLevelType w:val="hybridMultilevel"/>
    <w:lvl w:ilvl="0" w:tplc="76558709">
      <w:start w:val="1"/>
      <w:numFmt w:val="decimal"/>
      <w:lvlText w:val="%1."/>
      <w:lvlJc w:val="left"/>
      <w:pPr>
        <w:ind w:left="720" w:hanging="360"/>
      </w:pPr>
    </w:lvl>
    <w:lvl w:ilvl="1" w:tplc="76558709" w:tentative="1">
      <w:start w:val="1"/>
      <w:numFmt w:val="lowerLetter"/>
      <w:lvlText w:val="%2."/>
      <w:lvlJc w:val="left"/>
      <w:pPr>
        <w:ind w:left="1440" w:hanging="360"/>
      </w:pPr>
    </w:lvl>
    <w:lvl w:ilvl="2" w:tplc="76558709" w:tentative="1">
      <w:start w:val="1"/>
      <w:numFmt w:val="lowerRoman"/>
      <w:lvlText w:val="%3."/>
      <w:lvlJc w:val="right"/>
      <w:pPr>
        <w:ind w:left="2160" w:hanging="180"/>
      </w:pPr>
    </w:lvl>
    <w:lvl w:ilvl="3" w:tplc="76558709" w:tentative="1">
      <w:start w:val="1"/>
      <w:numFmt w:val="decimal"/>
      <w:lvlText w:val="%4."/>
      <w:lvlJc w:val="left"/>
      <w:pPr>
        <w:ind w:left="2880" w:hanging="360"/>
      </w:pPr>
    </w:lvl>
    <w:lvl w:ilvl="4" w:tplc="76558709" w:tentative="1">
      <w:start w:val="1"/>
      <w:numFmt w:val="lowerLetter"/>
      <w:lvlText w:val="%5."/>
      <w:lvlJc w:val="left"/>
      <w:pPr>
        <w:ind w:left="3600" w:hanging="360"/>
      </w:pPr>
    </w:lvl>
    <w:lvl w:ilvl="5" w:tplc="76558709" w:tentative="1">
      <w:start w:val="1"/>
      <w:numFmt w:val="lowerRoman"/>
      <w:lvlText w:val="%6."/>
      <w:lvlJc w:val="right"/>
      <w:pPr>
        <w:ind w:left="4320" w:hanging="180"/>
      </w:pPr>
    </w:lvl>
    <w:lvl w:ilvl="6" w:tplc="76558709" w:tentative="1">
      <w:start w:val="1"/>
      <w:numFmt w:val="decimal"/>
      <w:lvlText w:val="%7."/>
      <w:lvlJc w:val="left"/>
      <w:pPr>
        <w:ind w:left="5040" w:hanging="360"/>
      </w:pPr>
    </w:lvl>
    <w:lvl w:ilvl="7" w:tplc="76558709" w:tentative="1">
      <w:start w:val="1"/>
      <w:numFmt w:val="lowerLetter"/>
      <w:lvlText w:val="%8."/>
      <w:lvlJc w:val="left"/>
      <w:pPr>
        <w:ind w:left="5760" w:hanging="360"/>
      </w:pPr>
    </w:lvl>
    <w:lvl w:ilvl="8" w:tplc="76558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48639">
    <w:multiLevelType w:val="hybridMultilevel"/>
    <w:lvl w:ilvl="0" w:tplc="5140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48639">
    <w:abstractNumId w:val="90348639"/>
  </w:num>
  <w:num w:numId="90348640">
    <w:abstractNumId w:val="903486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713313" Type="http://schemas.openxmlformats.org/officeDocument/2006/relationships/image" Target="media/imgrId57713313.jpg" /></Relationships>
</file>

<file path=word/_rels/defaultHeader.xml.rels><?xml version="1.0" encoding="UTF-8" standalone="yes" ?><Relationships xmlns="http://schemas.openxmlformats.org/package/2006/relationships"><Relationship Id="rId57713312" Type="http://schemas.openxmlformats.org/officeDocument/2006/relationships/image" Target="media/imgrId577133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4766e88afd22c96" Type="http://schemas.openxmlformats.org/officeDocument/2006/relationships/header" Target="defaultHeader.xml"/><Relationship Id="rId962266e88afd22d5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