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 Industrial Service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7030 Ryburn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153533 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Coil for northwest contracting.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04336785" name="Picture 1" descr="docs/captured/2024/signature2024-09-12-14-39-52-17261519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12-14-39-52-1726151992.png"/>
                    <pic:cNvPicPr/>
                  </pic:nvPicPr>
                  <pic:blipFill>
                    <a:blip r:embed="rId374133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652671bc2348021c"/>
      <w:headerReference xmlns:r="http://schemas.openxmlformats.org/officeDocument/2006/relationships" w:type="default" r:id="rId3086671bc2348016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4575220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741336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6716972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741336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390896">
    <w:multiLevelType w:val="hybridMultilevel"/>
    <w:lvl w:ilvl="0" w:tplc="96276109">
      <w:start w:val="1"/>
      <w:numFmt w:val="decimal"/>
      <w:lvlText w:val="%1."/>
      <w:lvlJc w:val="left"/>
      <w:pPr>
        <w:ind w:left="720" w:hanging="360"/>
      </w:pPr>
    </w:lvl>
    <w:lvl w:ilvl="1" w:tplc="96276109" w:tentative="1">
      <w:start w:val="1"/>
      <w:numFmt w:val="lowerLetter"/>
      <w:lvlText w:val="%2."/>
      <w:lvlJc w:val="left"/>
      <w:pPr>
        <w:ind w:left="1440" w:hanging="360"/>
      </w:pPr>
    </w:lvl>
    <w:lvl w:ilvl="2" w:tplc="96276109" w:tentative="1">
      <w:start w:val="1"/>
      <w:numFmt w:val="lowerRoman"/>
      <w:lvlText w:val="%3."/>
      <w:lvlJc w:val="right"/>
      <w:pPr>
        <w:ind w:left="2160" w:hanging="180"/>
      </w:pPr>
    </w:lvl>
    <w:lvl w:ilvl="3" w:tplc="96276109" w:tentative="1">
      <w:start w:val="1"/>
      <w:numFmt w:val="decimal"/>
      <w:lvlText w:val="%4."/>
      <w:lvlJc w:val="left"/>
      <w:pPr>
        <w:ind w:left="2880" w:hanging="360"/>
      </w:pPr>
    </w:lvl>
    <w:lvl w:ilvl="4" w:tplc="96276109" w:tentative="1">
      <w:start w:val="1"/>
      <w:numFmt w:val="lowerLetter"/>
      <w:lvlText w:val="%5."/>
      <w:lvlJc w:val="left"/>
      <w:pPr>
        <w:ind w:left="3600" w:hanging="360"/>
      </w:pPr>
    </w:lvl>
    <w:lvl w:ilvl="5" w:tplc="96276109" w:tentative="1">
      <w:start w:val="1"/>
      <w:numFmt w:val="lowerRoman"/>
      <w:lvlText w:val="%6."/>
      <w:lvlJc w:val="right"/>
      <w:pPr>
        <w:ind w:left="4320" w:hanging="180"/>
      </w:pPr>
    </w:lvl>
    <w:lvl w:ilvl="6" w:tplc="96276109" w:tentative="1">
      <w:start w:val="1"/>
      <w:numFmt w:val="decimal"/>
      <w:lvlText w:val="%7."/>
      <w:lvlJc w:val="left"/>
      <w:pPr>
        <w:ind w:left="5040" w:hanging="360"/>
      </w:pPr>
    </w:lvl>
    <w:lvl w:ilvl="7" w:tplc="96276109" w:tentative="1">
      <w:start w:val="1"/>
      <w:numFmt w:val="lowerLetter"/>
      <w:lvlText w:val="%8."/>
      <w:lvlJc w:val="left"/>
      <w:pPr>
        <w:ind w:left="5760" w:hanging="360"/>
      </w:pPr>
    </w:lvl>
    <w:lvl w:ilvl="8" w:tplc="962761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90895">
    <w:multiLevelType w:val="hybridMultilevel"/>
    <w:lvl w:ilvl="0" w:tplc="55536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390895">
    <w:abstractNumId w:val="41390895"/>
  </w:num>
  <w:num w:numId="41390896">
    <w:abstractNumId w:val="413908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7413369" Type="http://schemas.openxmlformats.org/officeDocument/2006/relationships/image" Target="media/imgrId37413369.jpg" /></Relationships>
</file>

<file path=word/_rels/defaultHeader.xml.rels><?xml version="1.0" encoding="UTF-8" standalone="yes" ?><Relationships xmlns="http://schemas.openxmlformats.org/package/2006/relationships"><Relationship Id="rId37413368" Type="http://schemas.openxmlformats.org/officeDocument/2006/relationships/image" Target="media/imgrId3741336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086671bc2348016f" Type="http://schemas.openxmlformats.org/officeDocument/2006/relationships/header" Target="defaultHeader.xml"/><Relationship Id="rId8652671bc2348021c" Type="http://schemas.openxmlformats.org/officeDocument/2006/relationships/footer" Target="defaultFooter.xml"/><Relationship Id="rId37413370" Type="http://schemas.openxmlformats.org/officeDocument/2006/relationships/image" Target="media/imgrId3741337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