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Peco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625 S. Allen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Batesville,AR 72501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Nash pump for eval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Tina Bristow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68306366" name="Picture 1" descr="docs/captured/2024/signature2024-09-11-20-31-01-1726086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9-11-20-31-01-1726086661.png"/>
                    <pic:cNvPicPr/>
                  </pic:nvPicPr>
                  <pic:blipFill>
                    <a:blip r:embed="rId598466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068673c8e57c0cea"/>
      <w:headerReference xmlns:r="http://schemas.openxmlformats.org/officeDocument/2006/relationships" w:type="default" r:id="rId6119673c8e57c0ab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4668307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984668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0311427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984668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363527">
    <w:multiLevelType w:val="hybridMultilevel"/>
    <w:lvl w:ilvl="0" w:tplc="19422327">
      <w:start w:val="1"/>
      <w:numFmt w:val="decimal"/>
      <w:lvlText w:val="%1."/>
      <w:lvlJc w:val="left"/>
      <w:pPr>
        <w:ind w:left="720" w:hanging="360"/>
      </w:pPr>
    </w:lvl>
    <w:lvl w:ilvl="1" w:tplc="19422327" w:tentative="1">
      <w:start w:val="1"/>
      <w:numFmt w:val="lowerLetter"/>
      <w:lvlText w:val="%2."/>
      <w:lvlJc w:val="left"/>
      <w:pPr>
        <w:ind w:left="1440" w:hanging="360"/>
      </w:pPr>
    </w:lvl>
    <w:lvl w:ilvl="2" w:tplc="19422327" w:tentative="1">
      <w:start w:val="1"/>
      <w:numFmt w:val="lowerRoman"/>
      <w:lvlText w:val="%3."/>
      <w:lvlJc w:val="right"/>
      <w:pPr>
        <w:ind w:left="2160" w:hanging="180"/>
      </w:pPr>
    </w:lvl>
    <w:lvl w:ilvl="3" w:tplc="19422327" w:tentative="1">
      <w:start w:val="1"/>
      <w:numFmt w:val="decimal"/>
      <w:lvlText w:val="%4."/>
      <w:lvlJc w:val="left"/>
      <w:pPr>
        <w:ind w:left="2880" w:hanging="360"/>
      </w:pPr>
    </w:lvl>
    <w:lvl w:ilvl="4" w:tplc="19422327" w:tentative="1">
      <w:start w:val="1"/>
      <w:numFmt w:val="lowerLetter"/>
      <w:lvlText w:val="%5."/>
      <w:lvlJc w:val="left"/>
      <w:pPr>
        <w:ind w:left="3600" w:hanging="360"/>
      </w:pPr>
    </w:lvl>
    <w:lvl w:ilvl="5" w:tplc="19422327" w:tentative="1">
      <w:start w:val="1"/>
      <w:numFmt w:val="lowerRoman"/>
      <w:lvlText w:val="%6."/>
      <w:lvlJc w:val="right"/>
      <w:pPr>
        <w:ind w:left="4320" w:hanging="180"/>
      </w:pPr>
    </w:lvl>
    <w:lvl w:ilvl="6" w:tplc="19422327" w:tentative="1">
      <w:start w:val="1"/>
      <w:numFmt w:val="decimal"/>
      <w:lvlText w:val="%7."/>
      <w:lvlJc w:val="left"/>
      <w:pPr>
        <w:ind w:left="5040" w:hanging="360"/>
      </w:pPr>
    </w:lvl>
    <w:lvl w:ilvl="7" w:tplc="19422327" w:tentative="1">
      <w:start w:val="1"/>
      <w:numFmt w:val="lowerLetter"/>
      <w:lvlText w:val="%8."/>
      <w:lvlJc w:val="left"/>
      <w:pPr>
        <w:ind w:left="5760" w:hanging="360"/>
      </w:pPr>
    </w:lvl>
    <w:lvl w:ilvl="8" w:tplc="194223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363526">
    <w:multiLevelType w:val="hybridMultilevel"/>
    <w:lvl w:ilvl="0" w:tplc="9169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363526">
    <w:abstractNumId w:val="81363526"/>
  </w:num>
  <w:num w:numId="81363527">
    <w:abstractNumId w:val="813635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9846688" Type="http://schemas.openxmlformats.org/officeDocument/2006/relationships/image" Target="media/imgrId59846688.jpg" /></Relationships>
</file>

<file path=word/_rels/defaultHeader.xml.rels><?xml version="1.0" encoding="UTF-8" standalone="yes" ?><Relationships xmlns="http://schemas.openxmlformats.org/package/2006/relationships"><Relationship Id="rId59846687" Type="http://schemas.openxmlformats.org/officeDocument/2006/relationships/image" Target="media/imgrId5984668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119673c8e57c0ab8" Type="http://schemas.openxmlformats.org/officeDocument/2006/relationships/header" Target="defaultHeader.xml"/><Relationship Id="rId6068673c8e57c0cea" Type="http://schemas.openxmlformats.org/officeDocument/2006/relationships/footer" Target="defaultFooter.xml"/><Relationship Id="rId59846689" Type="http://schemas.openxmlformats.org/officeDocument/2006/relationships/image" Target="media/imgrId5984668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