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ARCOSA MARINE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CARUTHERSVILLE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265 COUNTY HWY 346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CARUTHERSVILLE,MO 63830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153474 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hoist.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Robert Chandler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10537820" name="Picture 1" descr="docs/captured/2024/signature2024-09-10-14-36-24-17259789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10-14-36-24-1725978984.png"/>
                    <pic:cNvPicPr/>
                  </pic:nvPicPr>
                  <pic:blipFill>
                    <a:blip r:embed="rId487364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49267040a8c23b99"/>
      <w:headerReference xmlns:r="http://schemas.openxmlformats.org/officeDocument/2006/relationships" w:type="default" r:id="rId459667040a8c2399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068956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873641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2442334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873641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799725">
    <w:multiLevelType w:val="hybridMultilevel"/>
    <w:lvl w:ilvl="0" w:tplc="50254325">
      <w:start w:val="1"/>
      <w:numFmt w:val="decimal"/>
      <w:lvlText w:val="%1."/>
      <w:lvlJc w:val="left"/>
      <w:pPr>
        <w:ind w:left="720" w:hanging="360"/>
      </w:pPr>
    </w:lvl>
    <w:lvl w:ilvl="1" w:tplc="50254325" w:tentative="1">
      <w:start w:val="1"/>
      <w:numFmt w:val="lowerLetter"/>
      <w:lvlText w:val="%2."/>
      <w:lvlJc w:val="left"/>
      <w:pPr>
        <w:ind w:left="1440" w:hanging="360"/>
      </w:pPr>
    </w:lvl>
    <w:lvl w:ilvl="2" w:tplc="50254325" w:tentative="1">
      <w:start w:val="1"/>
      <w:numFmt w:val="lowerRoman"/>
      <w:lvlText w:val="%3."/>
      <w:lvlJc w:val="right"/>
      <w:pPr>
        <w:ind w:left="2160" w:hanging="180"/>
      </w:pPr>
    </w:lvl>
    <w:lvl w:ilvl="3" w:tplc="50254325" w:tentative="1">
      <w:start w:val="1"/>
      <w:numFmt w:val="decimal"/>
      <w:lvlText w:val="%4."/>
      <w:lvlJc w:val="left"/>
      <w:pPr>
        <w:ind w:left="2880" w:hanging="360"/>
      </w:pPr>
    </w:lvl>
    <w:lvl w:ilvl="4" w:tplc="50254325" w:tentative="1">
      <w:start w:val="1"/>
      <w:numFmt w:val="lowerLetter"/>
      <w:lvlText w:val="%5."/>
      <w:lvlJc w:val="left"/>
      <w:pPr>
        <w:ind w:left="3600" w:hanging="360"/>
      </w:pPr>
    </w:lvl>
    <w:lvl w:ilvl="5" w:tplc="50254325" w:tentative="1">
      <w:start w:val="1"/>
      <w:numFmt w:val="lowerRoman"/>
      <w:lvlText w:val="%6."/>
      <w:lvlJc w:val="right"/>
      <w:pPr>
        <w:ind w:left="4320" w:hanging="180"/>
      </w:pPr>
    </w:lvl>
    <w:lvl w:ilvl="6" w:tplc="50254325" w:tentative="1">
      <w:start w:val="1"/>
      <w:numFmt w:val="decimal"/>
      <w:lvlText w:val="%7."/>
      <w:lvlJc w:val="left"/>
      <w:pPr>
        <w:ind w:left="5040" w:hanging="360"/>
      </w:pPr>
    </w:lvl>
    <w:lvl w:ilvl="7" w:tplc="50254325" w:tentative="1">
      <w:start w:val="1"/>
      <w:numFmt w:val="lowerLetter"/>
      <w:lvlText w:val="%8."/>
      <w:lvlJc w:val="left"/>
      <w:pPr>
        <w:ind w:left="5760" w:hanging="360"/>
      </w:pPr>
    </w:lvl>
    <w:lvl w:ilvl="8" w:tplc="502543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99724">
    <w:multiLevelType w:val="hybridMultilevel"/>
    <w:lvl w:ilvl="0" w:tplc="36100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799724">
    <w:abstractNumId w:val="87799724"/>
  </w:num>
  <w:num w:numId="87799725">
    <w:abstractNumId w:val="877997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8736419" Type="http://schemas.openxmlformats.org/officeDocument/2006/relationships/image" Target="media/imgrId48736419.jpg" /></Relationships>
</file>

<file path=word/_rels/defaultHeader.xml.rels><?xml version="1.0" encoding="UTF-8" standalone="yes" ?><Relationships xmlns="http://schemas.openxmlformats.org/package/2006/relationships"><Relationship Id="rId48736418" Type="http://schemas.openxmlformats.org/officeDocument/2006/relationships/image" Target="media/imgrId4873641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59667040a8c2399d" Type="http://schemas.openxmlformats.org/officeDocument/2006/relationships/header" Target="defaultHeader.xml"/><Relationship Id="rId249267040a8c23b99" Type="http://schemas.openxmlformats.org/officeDocument/2006/relationships/footer" Target="defaultFooter.xml"/><Relationship Id="rId48736420" Type="http://schemas.openxmlformats.org/officeDocument/2006/relationships/image" Target="media/imgrId4873642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