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AMERICAN KRAFT PAPER INDUSTRIE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1701 JEFFERSON PARKWAY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Bluff,AR 71602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0027554 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ABB drive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Skip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87316633" name="Picture 1" descr="docs/captured/2024/signature2024-09-06-15-52-02-1725637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06-15-52-02-1725637922.png"/>
                    <pic:cNvPicPr/>
                  </pic:nvPicPr>
                  <pic:blipFill>
                    <a:blip r:embed="rId335889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07671fe12995c28"/>
      <w:headerReference xmlns:r="http://schemas.openxmlformats.org/officeDocument/2006/relationships" w:type="default" r:id="rId5173671fe12995b7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06553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58890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801349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58890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731686">
    <w:multiLevelType w:val="hybridMultilevel"/>
    <w:lvl w:ilvl="0" w:tplc="13327210">
      <w:start w:val="1"/>
      <w:numFmt w:val="decimal"/>
      <w:lvlText w:val="%1."/>
      <w:lvlJc w:val="left"/>
      <w:pPr>
        <w:ind w:left="720" w:hanging="360"/>
      </w:pPr>
    </w:lvl>
    <w:lvl w:ilvl="1" w:tplc="13327210" w:tentative="1">
      <w:start w:val="1"/>
      <w:numFmt w:val="lowerLetter"/>
      <w:lvlText w:val="%2."/>
      <w:lvlJc w:val="left"/>
      <w:pPr>
        <w:ind w:left="1440" w:hanging="360"/>
      </w:pPr>
    </w:lvl>
    <w:lvl w:ilvl="2" w:tplc="13327210" w:tentative="1">
      <w:start w:val="1"/>
      <w:numFmt w:val="lowerRoman"/>
      <w:lvlText w:val="%3."/>
      <w:lvlJc w:val="right"/>
      <w:pPr>
        <w:ind w:left="2160" w:hanging="180"/>
      </w:pPr>
    </w:lvl>
    <w:lvl w:ilvl="3" w:tplc="13327210" w:tentative="1">
      <w:start w:val="1"/>
      <w:numFmt w:val="decimal"/>
      <w:lvlText w:val="%4."/>
      <w:lvlJc w:val="left"/>
      <w:pPr>
        <w:ind w:left="2880" w:hanging="360"/>
      </w:pPr>
    </w:lvl>
    <w:lvl w:ilvl="4" w:tplc="13327210" w:tentative="1">
      <w:start w:val="1"/>
      <w:numFmt w:val="lowerLetter"/>
      <w:lvlText w:val="%5."/>
      <w:lvlJc w:val="left"/>
      <w:pPr>
        <w:ind w:left="3600" w:hanging="360"/>
      </w:pPr>
    </w:lvl>
    <w:lvl w:ilvl="5" w:tplc="13327210" w:tentative="1">
      <w:start w:val="1"/>
      <w:numFmt w:val="lowerRoman"/>
      <w:lvlText w:val="%6."/>
      <w:lvlJc w:val="right"/>
      <w:pPr>
        <w:ind w:left="4320" w:hanging="180"/>
      </w:pPr>
    </w:lvl>
    <w:lvl w:ilvl="6" w:tplc="13327210" w:tentative="1">
      <w:start w:val="1"/>
      <w:numFmt w:val="decimal"/>
      <w:lvlText w:val="%7."/>
      <w:lvlJc w:val="left"/>
      <w:pPr>
        <w:ind w:left="5040" w:hanging="360"/>
      </w:pPr>
    </w:lvl>
    <w:lvl w:ilvl="7" w:tplc="13327210" w:tentative="1">
      <w:start w:val="1"/>
      <w:numFmt w:val="lowerLetter"/>
      <w:lvlText w:val="%8."/>
      <w:lvlJc w:val="left"/>
      <w:pPr>
        <w:ind w:left="5760" w:hanging="360"/>
      </w:pPr>
    </w:lvl>
    <w:lvl w:ilvl="8" w:tplc="13327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31685">
    <w:multiLevelType w:val="hybridMultilevel"/>
    <w:lvl w:ilvl="0" w:tplc="632677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731685">
    <w:abstractNumId w:val="58731685"/>
  </w:num>
  <w:num w:numId="58731686">
    <w:abstractNumId w:val="587316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588909" Type="http://schemas.openxmlformats.org/officeDocument/2006/relationships/image" Target="media/imgrId33588909.jpg" /></Relationships>
</file>

<file path=word/_rels/defaultHeader.xml.rels><?xml version="1.0" encoding="UTF-8" standalone="yes" ?><Relationships xmlns="http://schemas.openxmlformats.org/package/2006/relationships"><Relationship Id="rId33588908" Type="http://schemas.openxmlformats.org/officeDocument/2006/relationships/image" Target="media/imgrId3358890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73671fe12995b73" Type="http://schemas.openxmlformats.org/officeDocument/2006/relationships/header" Target="defaultHeader.xml"/><Relationship Id="rId6307671fe12995c28" Type="http://schemas.openxmlformats.org/officeDocument/2006/relationships/footer" Target="defaultFooter.xml"/><Relationship Id="rId33588910" Type="http://schemas.openxmlformats.org/officeDocument/2006/relationships/image" Target="media/imgrId3358891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