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Peco Foods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Batesville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625 S. Allen Street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Lee Pettey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Batesville,AR 72501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09/04/2024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Motor Pickup: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Picked up motor pump for eval</w:t>
            </w:r>
            <w:r>
              <w:pict>
                <v:rect id="_x0000_i1026" style="width:0;height:1.5pt" o:hralign="center" o:hrstd="t" o:hr="t" fillcolor="#aca899" stroked="f"/>
              </w:pict>
            </w: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br/>
              <w:t xml:space="preserve">NOTES</w:t>
            </w: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Tina Bristow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r>
        <w:rPr>
          <w:noProof/>
        </w:rPr>
        <w:drawing>
          <wp:inline distT="0" distB="0" distL="0" distR="0">
            <wp:extent cx="4562375" cy="3022333"/>
            <wp:effectExtent l="0" t="0" r="0" b="0"/>
            <wp:docPr id="843989981" name="Picture 1" descr="docs/captured/2024/signature2024-09-04-19-03-47-17254766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4/signature2024-09-04-19-03-47-1725476627.png"/>
                    <pic:cNvPicPr/>
                  </pic:nvPicPr>
                  <pic:blipFill>
                    <a:blip r:embed="rId108522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2375" cy="3022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pict>
          <v:rect id="_x0000_i1026" style="width:0;height:1.5pt" o:hralign="center" o:hrstd="t" o:hr="t" fillcolor="#aca899" stroked="f"/>
        </w:pic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</w:rPr>
        <w:t xml:space="preserve">NOTES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594166f441734b722"/>
      <w:headerReference xmlns:r="http://schemas.openxmlformats.org/officeDocument/2006/relationships" w:type="default" r:id="rId337566f441734b668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516693083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10852233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767470566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10852232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1609263">
    <w:multiLevelType w:val="hybridMultilevel"/>
    <w:lvl w:ilvl="0" w:tplc="87650240">
      <w:start w:val="1"/>
      <w:numFmt w:val="decimal"/>
      <w:lvlText w:val="%1."/>
      <w:lvlJc w:val="left"/>
      <w:pPr>
        <w:ind w:left="720" w:hanging="360"/>
      </w:pPr>
    </w:lvl>
    <w:lvl w:ilvl="1" w:tplc="87650240" w:tentative="1">
      <w:start w:val="1"/>
      <w:numFmt w:val="lowerLetter"/>
      <w:lvlText w:val="%2."/>
      <w:lvlJc w:val="left"/>
      <w:pPr>
        <w:ind w:left="1440" w:hanging="360"/>
      </w:pPr>
    </w:lvl>
    <w:lvl w:ilvl="2" w:tplc="87650240" w:tentative="1">
      <w:start w:val="1"/>
      <w:numFmt w:val="lowerRoman"/>
      <w:lvlText w:val="%3."/>
      <w:lvlJc w:val="right"/>
      <w:pPr>
        <w:ind w:left="2160" w:hanging="180"/>
      </w:pPr>
    </w:lvl>
    <w:lvl w:ilvl="3" w:tplc="87650240" w:tentative="1">
      <w:start w:val="1"/>
      <w:numFmt w:val="decimal"/>
      <w:lvlText w:val="%4."/>
      <w:lvlJc w:val="left"/>
      <w:pPr>
        <w:ind w:left="2880" w:hanging="360"/>
      </w:pPr>
    </w:lvl>
    <w:lvl w:ilvl="4" w:tplc="87650240" w:tentative="1">
      <w:start w:val="1"/>
      <w:numFmt w:val="lowerLetter"/>
      <w:lvlText w:val="%5."/>
      <w:lvlJc w:val="left"/>
      <w:pPr>
        <w:ind w:left="3600" w:hanging="360"/>
      </w:pPr>
    </w:lvl>
    <w:lvl w:ilvl="5" w:tplc="87650240" w:tentative="1">
      <w:start w:val="1"/>
      <w:numFmt w:val="lowerRoman"/>
      <w:lvlText w:val="%6."/>
      <w:lvlJc w:val="right"/>
      <w:pPr>
        <w:ind w:left="4320" w:hanging="180"/>
      </w:pPr>
    </w:lvl>
    <w:lvl w:ilvl="6" w:tplc="87650240" w:tentative="1">
      <w:start w:val="1"/>
      <w:numFmt w:val="decimal"/>
      <w:lvlText w:val="%7."/>
      <w:lvlJc w:val="left"/>
      <w:pPr>
        <w:ind w:left="5040" w:hanging="360"/>
      </w:pPr>
    </w:lvl>
    <w:lvl w:ilvl="7" w:tplc="87650240" w:tentative="1">
      <w:start w:val="1"/>
      <w:numFmt w:val="lowerLetter"/>
      <w:lvlText w:val="%8."/>
      <w:lvlJc w:val="left"/>
      <w:pPr>
        <w:ind w:left="5760" w:hanging="360"/>
      </w:pPr>
    </w:lvl>
    <w:lvl w:ilvl="8" w:tplc="876502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609262">
    <w:multiLevelType w:val="hybridMultilevel"/>
    <w:lvl w:ilvl="0" w:tplc="111616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1609262">
    <w:abstractNumId w:val="31609262"/>
  </w:num>
  <w:num w:numId="31609263">
    <w:abstractNumId w:val="3160926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10852233" Type="http://schemas.openxmlformats.org/officeDocument/2006/relationships/image" Target="media/imgrId10852233.jpg" /></Relationships>
</file>

<file path=word/_rels/defaultHeader.xml.rels><?xml version="1.0" encoding="UTF-8" standalone="yes" ?><Relationships xmlns="http://schemas.openxmlformats.org/package/2006/relationships"><Relationship Id="rId10852232" Type="http://schemas.openxmlformats.org/officeDocument/2006/relationships/image" Target="media/imgrId10852232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337566f441734b668" Type="http://schemas.openxmlformats.org/officeDocument/2006/relationships/header" Target="defaultHeader.xml"/><Relationship Id="rId594166f441734b722" Type="http://schemas.openxmlformats.org/officeDocument/2006/relationships/footer" Target="defaultFooter.xml"/><Relationship Id="rId10852234" Type="http://schemas.openxmlformats.org/officeDocument/2006/relationships/image" Target="media/imgrId10852234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