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153187 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85948099" name="Picture 1" descr="docs/captured/2024/signature2024-09-04-16-32-11-1725467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4-16-32-11-1725467531.png"/>
                    <pic:cNvPicPr/>
                  </pic:nvPicPr>
                  <pic:blipFill>
                    <a:blip r:embed="rId23534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2024-09-17 13:56:01</w:t>
      </w:r>
      <w:r>
        <w:rPr>
          <w:color w:val="000000"/>
          <w:sz w:val="24"/>
          <w:szCs w:val="24"/>
        </w:rPr>
        <w:br/>
        <w:t xml:space="preserve">awaiting Fan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8466fd7d2f9d14b"/>
      <w:headerReference xmlns:r="http://schemas.openxmlformats.org/officeDocument/2006/relationships" w:type="default" r:id="rId735466fd7d2f9d09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17404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5341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14810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5341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54006">
    <w:multiLevelType w:val="hybridMultilevel"/>
    <w:lvl w:ilvl="0" w:tplc="46595722">
      <w:start w:val="1"/>
      <w:numFmt w:val="decimal"/>
      <w:lvlText w:val="%1."/>
      <w:lvlJc w:val="left"/>
      <w:pPr>
        <w:ind w:left="720" w:hanging="360"/>
      </w:pPr>
    </w:lvl>
    <w:lvl w:ilvl="1" w:tplc="46595722" w:tentative="1">
      <w:start w:val="1"/>
      <w:numFmt w:val="lowerLetter"/>
      <w:lvlText w:val="%2."/>
      <w:lvlJc w:val="left"/>
      <w:pPr>
        <w:ind w:left="1440" w:hanging="360"/>
      </w:pPr>
    </w:lvl>
    <w:lvl w:ilvl="2" w:tplc="46595722" w:tentative="1">
      <w:start w:val="1"/>
      <w:numFmt w:val="lowerRoman"/>
      <w:lvlText w:val="%3."/>
      <w:lvlJc w:val="right"/>
      <w:pPr>
        <w:ind w:left="2160" w:hanging="180"/>
      </w:pPr>
    </w:lvl>
    <w:lvl w:ilvl="3" w:tplc="46595722" w:tentative="1">
      <w:start w:val="1"/>
      <w:numFmt w:val="decimal"/>
      <w:lvlText w:val="%4."/>
      <w:lvlJc w:val="left"/>
      <w:pPr>
        <w:ind w:left="2880" w:hanging="360"/>
      </w:pPr>
    </w:lvl>
    <w:lvl w:ilvl="4" w:tplc="46595722" w:tentative="1">
      <w:start w:val="1"/>
      <w:numFmt w:val="lowerLetter"/>
      <w:lvlText w:val="%5."/>
      <w:lvlJc w:val="left"/>
      <w:pPr>
        <w:ind w:left="3600" w:hanging="360"/>
      </w:pPr>
    </w:lvl>
    <w:lvl w:ilvl="5" w:tplc="46595722" w:tentative="1">
      <w:start w:val="1"/>
      <w:numFmt w:val="lowerRoman"/>
      <w:lvlText w:val="%6."/>
      <w:lvlJc w:val="right"/>
      <w:pPr>
        <w:ind w:left="4320" w:hanging="180"/>
      </w:pPr>
    </w:lvl>
    <w:lvl w:ilvl="6" w:tplc="46595722" w:tentative="1">
      <w:start w:val="1"/>
      <w:numFmt w:val="decimal"/>
      <w:lvlText w:val="%7."/>
      <w:lvlJc w:val="left"/>
      <w:pPr>
        <w:ind w:left="5040" w:hanging="360"/>
      </w:pPr>
    </w:lvl>
    <w:lvl w:ilvl="7" w:tplc="46595722" w:tentative="1">
      <w:start w:val="1"/>
      <w:numFmt w:val="lowerLetter"/>
      <w:lvlText w:val="%8."/>
      <w:lvlJc w:val="left"/>
      <w:pPr>
        <w:ind w:left="5760" w:hanging="360"/>
      </w:pPr>
    </w:lvl>
    <w:lvl w:ilvl="8" w:tplc="46595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54005">
    <w:multiLevelType w:val="hybridMultilevel"/>
    <w:lvl w:ilvl="0" w:tplc="19281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54005">
    <w:abstractNumId w:val="15254005"/>
  </w:num>
  <w:num w:numId="15254006">
    <w:abstractNumId w:val="15254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534109" Type="http://schemas.openxmlformats.org/officeDocument/2006/relationships/image" Target="media/imgrId23534109.jpg" /></Relationships>
</file>

<file path=word/_rels/defaultHeader.xml.rels><?xml version="1.0" encoding="UTF-8" standalone="yes" ?><Relationships xmlns="http://schemas.openxmlformats.org/package/2006/relationships"><Relationship Id="rId23534108" Type="http://schemas.openxmlformats.org/officeDocument/2006/relationships/image" Target="media/imgrId235341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5466fd7d2f9d09a" Type="http://schemas.openxmlformats.org/officeDocument/2006/relationships/header" Target="defaultHeader.xml"/><Relationship Id="rId108466fd7d2f9d14b" Type="http://schemas.openxmlformats.org/officeDocument/2006/relationships/footer" Target="defaultFooter.xml"/><Relationship Id="rId23534110" Type="http://schemas.openxmlformats.org/officeDocument/2006/relationships/image" Target="media/imgrId2353411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