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Columbus McKinnon Corp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Lexington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560 Rush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Lexington,TN 38351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153404 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DELEVIERING REPAIR FAN WITH NEW SHAFT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Mark Gorden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91037253" name="Picture 1" descr="docs/captured/2024/signature2024-09-04-16-24-25-1725467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04-16-24-25-1725467065.png"/>
                    <pic:cNvPicPr/>
                  </pic:nvPicPr>
                  <pic:blipFill>
                    <a:blip r:embed="rId493187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92666db086ccacad"/>
      <w:headerReference xmlns:r="http://schemas.openxmlformats.org/officeDocument/2006/relationships" w:type="default" r:id="rId767666db086ccaa7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183387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3187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59199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3187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79200">
    <w:multiLevelType w:val="hybridMultilevel"/>
    <w:lvl w:ilvl="0" w:tplc="73824723">
      <w:start w:val="1"/>
      <w:numFmt w:val="decimal"/>
      <w:lvlText w:val="%1."/>
      <w:lvlJc w:val="left"/>
      <w:pPr>
        <w:ind w:left="720" w:hanging="360"/>
      </w:pPr>
    </w:lvl>
    <w:lvl w:ilvl="1" w:tplc="73824723" w:tentative="1">
      <w:start w:val="1"/>
      <w:numFmt w:val="lowerLetter"/>
      <w:lvlText w:val="%2."/>
      <w:lvlJc w:val="left"/>
      <w:pPr>
        <w:ind w:left="1440" w:hanging="360"/>
      </w:pPr>
    </w:lvl>
    <w:lvl w:ilvl="2" w:tplc="73824723" w:tentative="1">
      <w:start w:val="1"/>
      <w:numFmt w:val="lowerRoman"/>
      <w:lvlText w:val="%3."/>
      <w:lvlJc w:val="right"/>
      <w:pPr>
        <w:ind w:left="2160" w:hanging="180"/>
      </w:pPr>
    </w:lvl>
    <w:lvl w:ilvl="3" w:tplc="73824723" w:tentative="1">
      <w:start w:val="1"/>
      <w:numFmt w:val="decimal"/>
      <w:lvlText w:val="%4."/>
      <w:lvlJc w:val="left"/>
      <w:pPr>
        <w:ind w:left="2880" w:hanging="360"/>
      </w:pPr>
    </w:lvl>
    <w:lvl w:ilvl="4" w:tplc="73824723" w:tentative="1">
      <w:start w:val="1"/>
      <w:numFmt w:val="lowerLetter"/>
      <w:lvlText w:val="%5."/>
      <w:lvlJc w:val="left"/>
      <w:pPr>
        <w:ind w:left="3600" w:hanging="360"/>
      </w:pPr>
    </w:lvl>
    <w:lvl w:ilvl="5" w:tplc="73824723" w:tentative="1">
      <w:start w:val="1"/>
      <w:numFmt w:val="lowerRoman"/>
      <w:lvlText w:val="%6."/>
      <w:lvlJc w:val="right"/>
      <w:pPr>
        <w:ind w:left="4320" w:hanging="180"/>
      </w:pPr>
    </w:lvl>
    <w:lvl w:ilvl="6" w:tplc="73824723" w:tentative="1">
      <w:start w:val="1"/>
      <w:numFmt w:val="decimal"/>
      <w:lvlText w:val="%7."/>
      <w:lvlJc w:val="left"/>
      <w:pPr>
        <w:ind w:left="5040" w:hanging="360"/>
      </w:pPr>
    </w:lvl>
    <w:lvl w:ilvl="7" w:tplc="73824723" w:tentative="1">
      <w:start w:val="1"/>
      <w:numFmt w:val="lowerLetter"/>
      <w:lvlText w:val="%8."/>
      <w:lvlJc w:val="left"/>
      <w:pPr>
        <w:ind w:left="5760" w:hanging="360"/>
      </w:pPr>
    </w:lvl>
    <w:lvl w:ilvl="8" w:tplc="73824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79199">
    <w:multiLevelType w:val="hybridMultilevel"/>
    <w:lvl w:ilvl="0" w:tplc="47298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679199">
    <w:abstractNumId w:val="30679199"/>
  </w:num>
  <w:num w:numId="30679200">
    <w:abstractNumId w:val="306792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318757" Type="http://schemas.openxmlformats.org/officeDocument/2006/relationships/image" Target="media/imgrId49318757.jpg" /></Relationships>
</file>

<file path=word/_rels/defaultHeader.xml.rels><?xml version="1.0" encoding="UTF-8" standalone="yes" ?><Relationships xmlns="http://schemas.openxmlformats.org/package/2006/relationships"><Relationship Id="rId49318756" Type="http://schemas.openxmlformats.org/officeDocument/2006/relationships/image" Target="media/imgrId493187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7666db086ccaa72" Type="http://schemas.openxmlformats.org/officeDocument/2006/relationships/header" Target="defaultHeader.xml"/><Relationship Id="rId292666db086ccacad" Type="http://schemas.openxmlformats.org/officeDocument/2006/relationships/footer" Target="defaultFooter.xml"/><Relationship Id="rId49318758" Type="http://schemas.openxmlformats.org/officeDocument/2006/relationships/image" Target="media/imgrId4931875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