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DELTA PEANUT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9605 CW POST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153583 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shaft, blower, and coupling.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Jordan Loyd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5033079" name="Picture 1" descr="docs/captured/2024/signature2024-09-03-15-45-25-1725378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03-15-45-25-1725378325.png"/>
                    <pic:cNvPicPr/>
                  </pic:nvPicPr>
                  <pic:blipFill>
                    <a:blip r:embed="rId353225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43671245ef8081f"/>
      <w:headerReference xmlns:r="http://schemas.openxmlformats.org/officeDocument/2006/relationships" w:type="default" r:id="rId6502671245ef8064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0035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3225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08386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3225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763126">
    <w:multiLevelType w:val="hybridMultilevel"/>
    <w:lvl w:ilvl="0" w:tplc="99474591">
      <w:start w:val="1"/>
      <w:numFmt w:val="decimal"/>
      <w:lvlText w:val="%1."/>
      <w:lvlJc w:val="left"/>
      <w:pPr>
        <w:ind w:left="720" w:hanging="360"/>
      </w:pPr>
    </w:lvl>
    <w:lvl w:ilvl="1" w:tplc="99474591" w:tentative="1">
      <w:start w:val="1"/>
      <w:numFmt w:val="lowerLetter"/>
      <w:lvlText w:val="%2."/>
      <w:lvlJc w:val="left"/>
      <w:pPr>
        <w:ind w:left="1440" w:hanging="360"/>
      </w:pPr>
    </w:lvl>
    <w:lvl w:ilvl="2" w:tplc="99474591" w:tentative="1">
      <w:start w:val="1"/>
      <w:numFmt w:val="lowerRoman"/>
      <w:lvlText w:val="%3."/>
      <w:lvlJc w:val="right"/>
      <w:pPr>
        <w:ind w:left="2160" w:hanging="180"/>
      </w:pPr>
    </w:lvl>
    <w:lvl w:ilvl="3" w:tplc="99474591" w:tentative="1">
      <w:start w:val="1"/>
      <w:numFmt w:val="decimal"/>
      <w:lvlText w:val="%4."/>
      <w:lvlJc w:val="left"/>
      <w:pPr>
        <w:ind w:left="2880" w:hanging="360"/>
      </w:pPr>
    </w:lvl>
    <w:lvl w:ilvl="4" w:tplc="99474591" w:tentative="1">
      <w:start w:val="1"/>
      <w:numFmt w:val="lowerLetter"/>
      <w:lvlText w:val="%5."/>
      <w:lvlJc w:val="left"/>
      <w:pPr>
        <w:ind w:left="3600" w:hanging="360"/>
      </w:pPr>
    </w:lvl>
    <w:lvl w:ilvl="5" w:tplc="99474591" w:tentative="1">
      <w:start w:val="1"/>
      <w:numFmt w:val="lowerRoman"/>
      <w:lvlText w:val="%6."/>
      <w:lvlJc w:val="right"/>
      <w:pPr>
        <w:ind w:left="4320" w:hanging="180"/>
      </w:pPr>
    </w:lvl>
    <w:lvl w:ilvl="6" w:tplc="99474591" w:tentative="1">
      <w:start w:val="1"/>
      <w:numFmt w:val="decimal"/>
      <w:lvlText w:val="%7."/>
      <w:lvlJc w:val="left"/>
      <w:pPr>
        <w:ind w:left="5040" w:hanging="360"/>
      </w:pPr>
    </w:lvl>
    <w:lvl w:ilvl="7" w:tplc="99474591" w:tentative="1">
      <w:start w:val="1"/>
      <w:numFmt w:val="lowerLetter"/>
      <w:lvlText w:val="%8."/>
      <w:lvlJc w:val="left"/>
      <w:pPr>
        <w:ind w:left="5760" w:hanging="360"/>
      </w:pPr>
    </w:lvl>
    <w:lvl w:ilvl="8" w:tplc="99474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63125">
    <w:multiLevelType w:val="hybridMultilevel"/>
    <w:lvl w:ilvl="0" w:tplc="88086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763125">
    <w:abstractNumId w:val="60763125"/>
  </w:num>
  <w:num w:numId="60763126">
    <w:abstractNumId w:val="607631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322597" Type="http://schemas.openxmlformats.org/officeDocument/2006/relationships/image" Target="media/imgrId35322597.jpg" /></Relationships>
</file>

<file path=word/_rels/defaultHeader.xml.rels><?xml version="1.0" encoding="UTF-8" standalone="yes" ?><Relationships xmlns="http://schemas.openxmlformats.org/package/2006/relationships"><Relationship Id="rId35322596" Type="http://schemas.openxmlformats.org/officeDocument/2006/relationships/image" Target="media/imgrId353225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02671245ef80644" Type="http://schemas.openxmlformats.org/officeDocument/2006/relationships/header" Target="defaultHeader.xml"/><Relationship Id="rId1543671245ef8081f" Type="http://schemas.openxmlformats.org/officeDocument/2006/relationships/footer" Target="defaultFooter.xml"/><Relationship Id="rId35322598" Type="http://schemas.openxmlformats.org/officeDocument/2006/relationships/image" Target="media/imgrId3532259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