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MONDI BAGS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3501 JEFFERSON PARKWAY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BLUFF,AR 71602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small motor for rush repair. They squot;re requesting it back Friday.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Gerald Lewis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62989857" name="Picture 1" descr="docs/captured/2024/signature2024-09-03-15-09-22-1725376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03-15-09-22-1725376162.png"/>
                    <pic:cNvPicPr/>
                  </pic:nvPicPr>
                  <pic:blipFill>
                    <a:blip r:embed="rId452156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8866d72769362b1"/>
      <w:headerReference xmlns:r="http://schemas.openxmlformats.org/officeDocument/2006/relationships" w:type="default" r:id="rId815366d72769361f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429257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21568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2777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21568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994188">
    <w:multiLevelType w:val="hybridMultilevel"/>
    <w:lvl w:ilvl="0" w:tplc="73435343">
      <w:start w:val="1"/>
      <w:numFmt w:val="decimal"/>
      <w:lvlText w:val="%1."/>
      <w:lvlJc w:val="left"/>
      <w:pPr>
        <w:ind w:left="720" w:hanging="360"/>
      </w:pPr>
    </w:lvl>
    <w:lvl w:ilvl="1" w:tplc="73435343" w:tentative="1">
      <w:start w:val="1"/>
      <w:numFmt w:val="lowerLetter"/>
      <w:lvlText w:val="%2."/>
      <w:lvlJc w:val="left"/>
      <w:pPr>
        <w:ind w:left="1440" w:hanging="360"/>
      </w:pPr>
    </w:lvl>
    <w:lvl w:ilvl="2" w:tplc="73435343" w:tentative="1">
      <w:start w:val="1"/>
      <w:numFmt w:val="lowerRoman"/>
      <w:lvlText w:val="%3."/>
      <w:lvlJc w:val="right"/>
      <w:pPr>
        <w:ind w:left="2160" w:hanging="180"/>
      </w:pPr>
    </w:lvl>
    <w:lvl w:ilvl="3" w:tplc="73435343" w:tentative="1">
      <w:start w:val="1"/>
      <w:numFmt w:val="decimal"/>
      <w:lvlText w:val="%4."/>
      <w:lvlJc w:val="left"/>
      <w:pPr>
        <w:ind w:left="2880" w:hanging="360"/>
      </w:pPr>
    </w:lvl>
    <w:lvl w:ilvl="4" w:tplc="73435343" w:tentative="1">
      <w:start w:val="1"/>
      <w:numFmt w:val="lowerLetter"/>
      <w:lvlText w:val="%5."/>
      <w:lvlJc w:val="left"/>
      <w:pPr>
        <w:ind w:left="3600" w:hanging="360"/>
      </w:pPr>
    </w:lvl>
    <w:lvl w:ilvl="5" w:tplc="73435343" w:tentative="1">
      <w:start w:val="1"/>
      <w:numFmt w:val="lowerRoman"/>
      <w:lvlText w:val="%6."/>
      <w:lvlJc w:val="right"/>
      <w:pPr>
        <w:ind w:left="4320" w:hanging="180"/>
      </w:pPr>
    </w:lvl>
    <w:lvl w:ilvl="6" w:tplc="73435343" w:tentative="1">
      <w:start w:val="1"/>
      <w:numFmt w:val="decimal"/>
      <w:lvlText w:val="%7."/>
      <w:lvlJc w:val="left"/>
      <w:pPr>
        <w:ind w:left="5040" w:hanging="360"/>
      </w:pPr>
    </w:lvl>
    <w:lvl w:ilvl="7" w:tplc="73435343" w:tentative="1">
      <w:start w:val="1"/>
      <w:numFmt w:val="lowerLetter"/>
      <w:lvlText w:val="%8."/>
      <w:lvlJc w:val="left"/>
      <w:pPr>
        <w:ind w:left="5760" w:hanging="360"/>
      </w:pPr>
    </w:lvl>
    <w:lvl w:ilvl="8" w:tplc="734353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94187">
    <w:multiLevelType w:val="hybridMultilevel"/>
    <w:lvl w:ilvl="0" w:tplc="86737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994187">
    <w:abstractNumId w:val="32994187"/>
  </w:num>
  <w:num w:numId="32994188">
    <w:abstractNumId w:val="329941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215681" Type="http://schemas.openxmlformats.org/officeDocument/2006/relationships/image" Target="media/imgrId45215681.jpg" /></Relationships>
</file>

<file path=word/_rels/defaultHeader.xml.rels><?xml version="1.0" encoding="UTF-8" standalone="yes" ?><Relationships xmlns="http://schemas.openxmlformats.org/package/2006/relationships"><Relationship Id="rId45215680" Type="http://schemas.openxmlformats.org/officeDocument/2006/relationships/image" Target="media/imgrId4521568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5366d72769361f1" Type="http://schemas.openxmlformats.org/officeDocument/2006/relationships/header" Target="defaultHeader.xml"/><Relationship Id="rId838866d72769362b1" Type="http://schemas.openxmlformats.org/officeDocument/2006/relationships/footer" Target="defaultFooter.xml"/><Relationship Id="rId45215682" Type="http://schemas.openxmlformats.org/officeDocument/2006/relationships/image" Target="media/imgrId4521568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