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Nucor-Yamato Steel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5929 E State Hwy 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Blytheville,AR 72315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153023 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.5HP CRANE MOTOR - po 4117188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Sunny Osagie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62045398" name="Picture 1" descr="docs/captured/2024/signature2024-09-03-13-22-58-1725369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03-13-22-58-1725369778.png"/>
                    <pic:cNvPicPr/>
                  </pic:nvPicPr>
                  <pic:blipFill>
                    <a:blip r:embed="rId839935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04766d70df12d86f"/>
      <w:headerReference xmlns:r="http://schemas.openxmlformats.org/officeDocument/2006/relationships" w:type="default" r:id="rId966566d70df12d73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3880563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99351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841351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399351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755834">
    <w:multiLevelType w:val="hybridMultilevel"/>
    <w:lvl w:ilvl="0" w:tplc="27518813">
      <w:start w:val="1"/>
      <w:numFmt w:val="decimal"/>
      <w:lvlText w:val="%1."/>
      <w:lvlJc w:val="left"/>
      <w:pPr>
        <w:ind w:left="720" w:hanging="360"/>
      </w:pPr>
    </w:lvl>
    <w:lvl w:ilvl="1" w:tplc="27518813" w:tentative="1">
      <w:start w:val="1"/>
      <w:numFmt w:val="lowerLetter"/>
      <w:lvlText w:val="%2."/>
      <w:lvlJc w:val="left"/>
      <w:pPr>
        <w:ind w:left="1440" w:hanging="360"/>
      </w:pPr>
    </w:lvl>
    <w:lvl w:ilvl="2" w:tplc="27518813" w:tentative="1">
      <w:start w:val="1"/>
      <w:numFmt w:val="lowerRoman"/>
      <w:lvlText w:val="%3."/>
      <w:lvlJc w:val="right"/>
      <w:pPr>
        <w:ind w:left="2160" w:hanging="180"/>
      </w:pPr>
    </w:lvl>
    <w:lvl w:ilvl="3" w:tplc="27518813" w:tentative="1">
      <w:start w:val="1"/>
      <w:numFmt w:val="decimal"/>
      <w:lvlText w:val="%4."/>
      <w:lvlJc w:val="left"/>
      <w:pPr>
        <w:ind w:left="2880" w:hanging="360"/>
      </w:pPr>
    </w:lvl>
    <w:lvl w:ilvl="4" w:tplc="27518813" w:tentative="1">
      <w:start w:val="1"/>
      <w:numFmt w:val="lowerLetter"/>
      <w:lvlText w:val="%5."/>
      <w:lvlJc w:val="left"/>
      <w:pPr>
        <w:ind w:left="3600" w:hanging="360"/>
      </w:pPr>
    </w:lvl>
    <w:lvl w:ilvl="5" w:tplc="27518813" w:tentative="1">
      <w:start w:val="1"/>
      <w:numFmt w:val="lowerRoman"/>
      <w:lvlText w:val="%6."/>
      <w:lvlJc w:val="right"/>
      <w:pPr>
        <w:ind w:left="4320" w:hanging="180"/>
      </w:pPr>
    </w:lvl>
    <w:lvl w:ilvl="6" w:tplc="27518813" w:tentative="1">
      <w:start w:val="1"/>
      <w:numFmt w:val="decimal"/>
      <w:lvlText w:val="%7."/>
      <w:lvlJc w:val="left"/>
      <w:pPr>
        <w:ind w:left="5040" w:hanging="360"/>
      </w:pPr>
    </w:lvl>
    <w:lvl w:ilvl="7" w:tplc="27518813" w:tentative="1">
      <w:start w:val="1"/>
      <w:numFmt w:val="lowerLetter"/>
      <w:lvlText w:val="%8."/>
      <w:lvlJc w:val="left"/>
      <w:pPr>
        <w:ind w:left="5760" w:hanging="360"/>
      </w:pPr>
    </w:lvl>
    <w:lvl w:ilvl="8" w:tplc="275188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55833">
    <w:multiLevelType w:val="hybridMultilevel"/>
    <w:lvl w:ilvl="0" w:tplc="39378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755833">
    <w:abstractNumId w:val="21755833"/>
  </w:num>
  <w:num w:numId="21755834">
    <w:abstractNumId w:val="217558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993511" Type="http://schemas.openxmlformats.org/officeDocument/2006/relationships/image" Target="media/imgrId83993511.jpg" /></Relationships>
</file>

<file path=word/_rels/defaultHeader.xml.rels><?xml version="1.0" encoding="UTF-8" standalone="yes" ?><Relationships xmlns="http://schemas.openxmlformats.org/package/2006/relationships"><Relationship Id="rId83993510" Type="http://schemas.openxmlformats.org/officeDocument/2006/relationships/image" Target="media/imgrId8399351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66566d70df12d73b" Type="http://schemas.openxmlformats.org/officeDocument/2006/relationships/header" Target="defaultHeader.xml"/><Relationship Id="rId304766d70df12d86f" Type="http://schemas.openxmlformats.org/officeDocument/2006/relationships/footer" Target="defaultFooter.xml"/><Relationship Id="rId83993512" Type="http://schemas.openxmlformats.org/officeDocument/2006/relationships/image" Target="media/imgrId8399351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