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Hershey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975 Kansas St.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38106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08/30/2024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153537 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75HP MOTOR GEARBOX COMBO BACK TO CUSTOMER - PO 4500153949 - POC LARRY LYLES - 901-775-5560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Larry Lyles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290482638" name="Picture 1" descr="docs/captured/2024/signature2024-08-30-13-16-39-17250237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8-30-13-16-39-1725023799.png"/>
                    <pic:cNvPicPr/>
                  </pic:nvPicPr>
                  <pic:blipFill>
                    <a:blip r:embed="rId194256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05766d1d2e089d0a"/>
      <w:headerReference xmlns:r="http://schemas.openxmlformats.org/officeDocument/2006/relationships" w:type="default" r:id="rId559666d1d2e089c4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0930977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942567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71351686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942567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644511">
    <w:multiLevelType w:val="hybridMultilevel"/>
    <w:lvl w:ilvl="0" w:tplc="14055083">
      <w:start w:val="1"/>
      <w:numFmt w:val="decimal"/>
      <w:lvlText w:val="%1."/>
      <w:lvlJc w:val="left"/>
      <w:pPr>
        <w:ind w:left="720" w:hanging="360"/>
      </w:pPr>
    </w:lvl>
    <w:lvl w:ilvl="1" w:tplc="14055083" w:tentative="1">
      <w:start w:val="1"/>
      <w:numFmt w:val="lowerLetter"/>
      <w:lvlText w:val="%2."/>
      <w:lvlJc w:val="left"/>
      <w:pPr>
        <w:ind w:left="1440" w:hanging="360"/>
      </w:pPr>
    </w:lvl>
    <w:lvl w:ilvl="2" w:tplc="14055083" w:tentative="1">
      <w:start w:val="1"/>
      <w:numFmt w:val="lowerRoman"/>
      <w:lvlText w:val="%3."/>
      <w:lvlJc w:val="right"/>
      <w:pPr>
        <w:ind w:left="2160" w:hanging="180"/>
      </w:pPr>
    </w:lvl>
    <w:lvl w:ilvl="3" w:tplc="14055083" w:tentative="1">
      <w:start w:val="1"/>
      <w:numFmt w:val="decimal"/>
      <w:lvlText w:val="%4."/>
      <w:lvlJc w:val="left"/>
      <w:pPr>
        <w:ind w:left="2880" w:hanging="360"/>
      </w:pPr>
    </w:lvl>
    <w:lvl w:ilvl="4" w:tplc="14055083" w:tentative="1">
      <w:start w:val="1"/>
      <w:numFmt w:val="lowerLetter"/>
      <w:lvlText w:val="%5."/>
      <w:lvlJc w:val="left"/>
      <w:pPr>
        <w:ind w:left="3600" w:hanging="360"/>
      </w:pPr>
    </w:lvl>
    <w:lvl w:ilvl="5" w:tplc="14055083" w:tentative="1">
      <w:start w:val="1"/>
      <w:numFmt w:val="lowerRoman"/>
      <w:lvlText w:val="%6."/>
      <w:lvlJc w:val="right"/>
      <w:pPr>
        <w:ind w:left="4320" w:hanging="180"/>
      </w:pPr>
    </w:lvl>
    <w:lvl w:ilvl="6" w:tplc="14055083" w:tentative="1">
      <w:start w:val="1"/>
      <w:numFmt w:val="decimal"/>
      <w:lvlText w:val="%7."/>
      <w:lvlJc w:val="left"/>
      <w:pPr>
        <w:ind w:left="5040" w:hanging="360"/>
      </w:pPr>
    </w:lvl>
    <w:lvl w:ilvl="7" w:tplc="14055083" w:tentative="1">
      <w:start w:val="1"/>
      <w:numFmt w:val="lowerLetter"/>
      <w:lvlText w:val="%8."/>
      <w:lvlJc w:val="left"/>
      <w:pPr>
        <w:ind w:left="5760" w:hanging="360"/>
      </w:pPr>
    </w:lvl>
    <w:lvl w:ilvl="8" w:tplc="140550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44510">
    <w:multiLevelType w:val="hybridMultilevel"/>
    <w:lvl w:ilvl="0" w:tplc="62196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644510">
    <w:abstractNumId w:val="66644510"/>
  </w:num>
  <w:num w:numId="66644511">
    <w:abstractNumId w:val="666445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9425672" Type="http://schemas.openxmlformats.org/officeDocument/2006/relationships/image" Target="media/imgrId19425672.jpg" /></Relationships>
</file>

<file path=word/_rels/defaultHeader.xml.rels><?xml version="1.0" encoding="UTF-8" standalone="yes" ?><Relationships xmlns="http://schemas.openxmlformats.org/package/2006/relationships"><Relationship Id="rId19425671" Type="http://schemas.openxmlformats.org/officeDocument/2006/relationships/image" Target="media/imgrId1942567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59666d1d2e089c46" Type="http://schemas.openxmlformats.org/officeDocument/2006/relationships/header" Target="defaultHeader.xml"/><Relationship Id="rId905766d1d2e089d0a" Type="http://schemas.openxmlformats.org/officeDocument/2006/relationships/footer" Target="defaultFooter.xml"/><Relationship Id="rId19425673" Type="http://schemas.openxmlformats.org/officeDocument/2006/relationships/image" Target="media/imgrId19425673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