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Kimberly-Clark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 O Corinth Mfg Mill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Corinth,MS 38834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PICKING UP A 200HP DC MOTOR FOR TEARDOWN INSPECTION. REPAIR ESTIMATES TO BE PROVIDED AFTER INSPECTIONS - POC EVAN HARRIS - 731-439-2425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Evan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4766d1cdf0c5450"/>
      <w:headerReference xmlns:r="http://schemas.openxmlformats.org/officeDocument/2006/relationships" w:type="default" r:id="rId555466d1cdf0c53a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31586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1600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00453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1600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48757">
    <w:multiLevelType w:val="hybridMultilevel"/>
    <w:lvl w:ilvl="0" w:tplc="88691745">
      <w:start w:val="1"/>
      <w:numFmt w:val="decimal"/>
      <w:lvlText w:val="%1."/>
      <w:lvlJc w:val="left"/>
      <w:pPr>
        <w:ind w:left="720" w:hanging="360"/>
      </w:pPr>
    </w:lvl>
    <w:lvl w:ilvl="1" w:tplc="88691745" w:tentative="1">
      <w:start w:val="1"/>
      <w:numFmt w:val="lowerLetter"/>
      <w:lvlText w:val="%2."/>
      <w:lvlJc w:val="left"/>
      <w:pPr>
        <w:ind w:left="1440" w:hanging="360"/>
      </w:pPr>
    </w:lvl>
    <w:lvl w:ilvl="2" w:tplc="88691745" w:tentative="1">
      <w:start w:val="1"/>
      <w:numFmt w:val="lowerRoman"/>
      <w:lvlText w:val="%3."/>
      <w:lvlJc w:val="right"/>
      <w:pPr>
        <w:ind w:left="2160" w:hanging="180"/>
      </w:pPr>
    </w:lvl>
    <w:lvl w:ilvl="3" w:tplc="88691745" w:tentative="1">
      <w:start w:val="1"/>
      <w:numFmt w:val="decimal"/>
      <w:lvlText w:val="%4."/>
      <w:lvlJc w:val="left"/>
      <w:pPr>
        <w:ind w:left="2880" w:hanging="360"/>
      </w:pPr>
    </w:lvl>
    <w:lvl w:ilvl="4" w:tplc="88691745" w:tentative="1">
      <w:start w:val="1"/>
      <w:numFmt w:val="lowerLetter"/>
      <w:lvlText w:val="%5."/>
      <w:lvlJc w:val="left"/>
      <w:pPr>
        <w:ind w:left="3600" w:hanging="360"/>
      </w:pPr>
    </w:lvl>
    <w:lvl w:ilvl="5" w:tplc="88691745" w:tentative="1">
      <w:start w:val="1"/>
      <w:numFmt w:val="lowerRoman"/>
      <w:lvlText w:val="%6."/>
      <w:lvlJc w:val="right"/>
      <w:pPr>
        <w:ind w:left="4320" w:hanging="180"/>
      </w:pPr>
    </w:lvl>
    <w:lvl w:ilvl="6" w:tplc="88691745" w:tentative="1">
      <w:start w:val="1"/>
      <w:numFmt w:val="decimal"/>
      <w:lvlText w:val="%7."/>
      <w:lvlJc w:val="left"/>
      <w:pPr>
        <w:ind w:left="5040" w:hanging="360"/>
      </w:pPr>
    </w:lvl>
    <w:lvl w:ilvl="7" w:tplc="88691745" w:tentative="1">
      <w:start w:val="1"/>
      <w:numFmt w:val="lowerLetter"/>
      <w:lvlText w:val="%8."/>
      <w:lvlJc w:val="left"/>
      <w:pPr>
        <w:ind w:left="5760" w:hanging="360"/>
      </w:pPr>
    </w:lvl>
    <w:lvl w:ilvl="8" w:tplc="88691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48756">
    <w:multiLevelType w:val="hybridMultilevel"/>
    <w:lvl w:ilvl="0" w:tplc="26683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48756">
    <w:abstractNumId w:val="69848756"/>
  </w:num>
  <w:num w:numId="69848757">
    <w:abstractNumId w:val="69848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160095" Type="http://schemas.openxmlformats.org/officeDocument/2006/relationships/image" Target="media/imgrId89160095.jpg" /></Relationships>
</file>

<file path=word/_rels/defaultHeader.xml.rels><?xml version="1.0" encoding="UTF-8" standalone="yes" ?><Relationships xmlns="http://schemas.openxmlformats.org/package/2006/relationships"><Relationship Id="rId89160094" Type="http://schemas.openxmlformats.org/officeDocument/2006/relationships/image" Target="media/imgrId891600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5466d1cdf0c53a3" Type="http://schemas.openxmlformats.org/officeDocument/2006/relationships/header" Target="defaultHeader.xml"/><Relationship Id="rId664766d1cdf0c545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