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THE GOODYEAR TIRE &amp; RUBBER CO.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TUPELO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TUPELO - FACTORY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TUPELO,MS 388046504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08/22/2024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151909 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belt system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Mitch Chism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562068520" name="Picture 1" descr="docs/captured/2024/signature2024-08-22-16-25-19-17243439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08-22-16-25-19-1724343919.png"/>
                    <pic:cNvPicPr/>
                  </pic:nvPicPr>
                  <pic:blipFill>
                    <a:blip r:embed="rId792035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2024-09-16 13:27:03</w:t>
      </w:r>
      <w:r>
        <w:rPr>
          <w:color w:val="000000"/>
          <w:sz w:val="24"/>
          <w:szCs w:val="24"/>
        </w:rPr>
        <w:br/>
        <w:t xml:space="preserve">READY TO INVOICE (BMS)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970673f8a1b4ae34"/>
      <w:headerReference xmlns:r="http://schemas.openxmlformats.org/officeDocument/2006/relationships" w:type="default" r:id="rId3893673f8a1b4a9b6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81234967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7920357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7205765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7920357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1484046">
    <w:multiLevelType w:val="hybridMultilevel"/>
    <w:lvl w:ilvl="0" w:tplc="84160211">
      <w:start w:val="1"/>
      <w:numFmt w:val="decimal"/>
      <w:lvlText w:val="%1."/>
      <w:lvlJc w:val="left"/>
      <w:pPr>
        <w:ind w:left="720" w:hanging="360"/>
      </w:pPr>
    </w:lvl>
    <w:lvl w:ilvl="1" w:tplc="84160211" w:tentative="1">
      <w:start w:val="1"/>
      <w:numFmt w:val="lowerLetter"/>
      <w:lvlText w:val="%2."/>
      <w:lvlJc w:val="left"/>
      <w:pPr>
        <w:ind w:left="1440" w:hanging="360"/>
      </w:pPr>
    </w:lvl>
    <w:lvl w:ilvl="2" w:tplc="84160211" w:tentative="1">
      <w:start w:val="1"/>
      <w:numFmt w:val="lowerRoman"/>
      <w:lvlText w:val="%3."/>
      <w:lvlJc w:val="right"/>
      <w:pPr>
        <w:ind w:left="2160" w:hanging="180"/>
      </w:pPr>
    </w:lvl>
    <w:lvl w:ilvl="3" w:tplc="84160211" w:tentative="1">
      <w:start w:val="1"/>
      <w:numFmt w:val="decimal"/>
      <w:lvlText w:val="%4."/>
      <w:lvlJc w:val="left"/>
      <w:pPr>
        <w:ind w:left="2880" w:hanging="360"/>
      </w:pPr>
    </w:lvl>
    <w:lvl w:ilvl="4" w:tplc="84160211" w:tentative="1">
      <w:start w:val="1"/>
      <w:numFmt w:val="lowerLetter"/>
      <w:lvlText w:val="%5."/>
      <w:lvlJc w:val="left"/>
      <w:pPr>
        <w:ind w:left="3600" w:hanging="360"/>
      </w:pPr>
    </w:lvl>
    <w:lvl w:ilvl="5" w:tplc="84160211" w:tentative="1">
      <w:start w:val="1"/>
      <w:numFmt w:val="lowerRoman"/>
      <w:lvlText w:val="%6."/>
      <w:lvlJc w:val="right"/>
      <w:pPr>
        <w:ind w:left="4320" w:hanging="180"/>
      </w:pPr>
    </w:lvl>
    <w:lvl w:ilvl="6" w:tplc="84160211" w:tentative="1">
      <w:start w:val="1"/>
      <w:numFmt w:val="decimal"/>
      <w:lvlText w:val="%7."/>
      <w:lvlJc w:val="left"/>
      <w:pPr>
        <w:ind w:left="5040" w:hanging="360"/>
      </w:pPr>
    </w:lvl>
    <w:lvl w:ilvl="7" w:tplc="84160211" w:tentative="1">
      <w:start w:val="1"/>
      <w:numFmt w:val="lowerLetter"/>
      <w:lvlText w:val="%8."/>
      <w:lvlJc w:val="left"/>
      <w:pPr>
        <w:ind w:left="5760" w:hanging="360"/>
      </w:pPr>
    </w:lvl>
    <w:lvl w:ilvl="8" w:tplc="841602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484045">
    <w:multiLevelType w:val="hybridMultilevel"/>
    <w:lvl w:ilvl="0" w:tplc="38545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1484045">
    <w:abstractNumId w:val="71484045"/>
  </w:num>
  <w:num w:numId="71484046">
    <w:abstractNumId w:val="714840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79203578" Type="http://schemas.openxmlformats.org/officeDocument/2006/relationships/image" Target="media/imgrId79203578.jpg" /></Relationships>
</file>

<file path=word/_rels/defaultHeader.xml.rels><?xml version="1.0" encoding="UTF-8" standalone="yes" ?><Relationships xmlns="http://schemas.openxmlformats.org/package/2006/relationships"><Relationship Id="rId79203577" Type="http://schemas.openxmlformats.org/officeDocument/2006/relationships/image" Target="media/imgrId7920357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893673f8a1b4a9b6" Type="http://schemas.openxmlformats.org/officeDocument/2006/relationships/header" Target="defaultHeader.xml"/><Relationship Id="rId9970673f8a1b4ae34" Type="http://schemas.openxmlformats.org/officeDocument/2006/relationships/footer" Target="defaultFooter.xml"/><Relationship Id="rId79203579" Type="http://schemas.openxmlformats.org/officeDocument/2006/relationships/image" Target="media/imgrId79203579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