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,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12/31/1969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8466c7690e95450"/>
      <w:headerReference xmlns:r="http://schemas.openxmlformats.org/officeDocument/2006/relationships" w:type="default" r:id="rId795566c7690e9537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7421844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607295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916709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607295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546668">
    <w:multiLevelType w:val="hybridMultilevel"/>
    <w:lvl w:ilvl="0" w:tplc="28736948">
      <w:start w:val="1"/>
      <w:numFmt w:val="decimal"/>
      <w:lvlText w:val="%1."/>
      <w:lvlJc w:val="left"/>
      <w:pPr>
        <w:ind w:left="720" w:hanging="360"/>
      </w:pPr>
    </w:lvl>
    <w:lvl w:ilvl="1" w:tplc="28736948" w:tentative="1">
      <w:start w:val="1"/>
      <w:numFmt w:val="lowerLetter"/>
      <w:lvlText w:val="%2."/>
      <w:lvlJc w:val="left"/>
      <w:pPr>
        <w:ind w:left="1440" w:hanging="360"/>
      </w:pPr>
    </w:lvl>
    <w:lvl w:ilvl="2" w:tplc="28736948" w:tentative="1">
      <w:start w:val="1"/>
      <w:numFmt w:val="lowerRoman"/>
      <w:lvlText w:val="%3."/>
      <w:lvlJc w:val="right"/>
      <w:pPr>
        <w:ind w:left="2160" w:hanging="180"/>
      </w:pPr>
    </w:lvl>
    <w:lvl w:ilvl="3" w:tplc="28736948" w:tentative="1">
      <w:start w:val="1"/>
      <w:numFmt w:val="decimal"/>
      <w:lvlText w:val="%4."/>
      <w:lvlJc w:val="left"/>
      <w:pPr>
        <w:ind w:left="2880" w:hanging="360"/>
      </w:pPr>
    </w:lvl>
    <w:lvl w:ilvl="4" w:tplc="28736948" w:tentative="1">
      <w:start w:val="1"/>
      <w:numFmt w:val="lowerLetter"/>
      <w:lvlText w:val="%5."/>
      <w:lvlJc w:val="left"/>
      <w:pPr>
        <w:ind w:left="3600" w:hanging="360"/>
      </w:pPr>
    </w:lvl>
    <w:lvl w:ilvl="5" w:tplc="28736948" w:tentative="1">
      <w:start w:val="1"/>
      <w:numFmt w:val="lowerRoman"/>
      <w:lvlText w:val="%6."/>
      <w:lvlJc w:val="right"/>
      <w:pPr>
        <w:ind w:left="4320" w:hanging="180"/>
      </w:pPr>
    </w:lvl>
    <w:lvl w:ilvl="6" w:tplc="28736948" w:tentative="1">
      <w:start w:val="1"/>
      <w:numFmt w:val="decimal"/>
      <w:lvlText w:val="%7."/>
      <w:lvlJc w:val="left"/>
      <w:pPr>
        <w:ind w:left="5040" w:hanging="360"/>
      </w:pPr>
    </w:lvl>
    <w:lvl w:ilvl="7" w:tplc="28736948" w:tentative="1">
      <w:start w:val="1"/>
      <w:numFmt w:val="lowerLetter"/>
      <w:lvlText w:val="%8."/>
      <w:lvlJc w:val="left"/>
      <w:pPr>
        <w:ind w:left="5760" w:hanging="360"/>
      </w:pPr>
    </w:lvl>
    <w:lvl w:ilvl="8" w:tplc="28736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46667">
    <w:multiLevelType w:val="hybridMultilevel"/>
    <w:lvl w:ilvl="0" w:tplc="23806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546667">
    <w:abstractNumId w:val="68546667"/>
  </w:num>
  <w:num w:numId="68546668">
    <w:abstractNumId w:val="685466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6072953" Type="http://schemas.openxmlformats.org/officeDocument/2006/relationships/image" Target="media/imgrId36072953.jpg" /></Relationships>
</file>

<file path=word/_rels/defaultHeader.xml.rels><?xml version="1.0" encoding="UTF-8" standalone="yes" ?><Relationships xmlns="http://schemas.openxmlformats.org/package/2006/relationships"><Relationship Id="rId36072952" Type="http://schemas.openxmlformats.org/officeDocument/2006/relationships/image" Target="media/imgrId3607295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95566c7690e9537b" Type="http://schemas.openxmlformats.org/officeDocument/2006/relationships/header" Target="defaultHeader.xml"/><Relationship Id="rId428466c7690e9545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