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,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12/31/1969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01866c76928e8e9c"/>
      <w:headerReference xmlns:r="http://schemas.openxmlformats.org/officeDocument/2006/relationships" w:type="default" r:id="rId657766c76928e8dc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0324084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082293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8574361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082293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529175">
    <w:multiLevelType w:val="hybridMultilevel"/>
    <w:lvl w:ilvl="0" w:tplc="45930869">
      <w:start w:val="1"/>
      <w:numFmt w:val="decimal"/>
      <w:lvlText w:val="%1."/>
      <w:lvlJc w:val="left"/>
      <w:pPr>
        <w:ind w:left="720" w:hanging="360"/>
      </w:pPr>
    </w:lvl>
    <w:lvl w:ilvl="1" w:tplc="45930869" w:tentative="1">
      <w:start w:val="1"/>
      <w:numFmt w:val="lowerLetter"/>
      <w:lvlText w:val="%2."/>
      <w:lvlJc w:val="left"/>
      <w:pPr>
        <w:ind w:left="1440" w:hanging="360"/>
      </w:pPr>
    </w:lvl>
    <w:lvl w:ilvl="2" w:tplc="45930869" w:tentative="1">
      <w:start w:val="1"/>
      <w:numFmt w:val="lowerRoman"/>
      <w:lvlText w:val="%3."/>
      <w:lvlJc w:val="right"/>
      <w:pPr>
        <w:ind w:left="2160" w:hanging="180"/>
      </w:pPr>
    </w:lvl>
    <w:lvl w:ilvl="3" w:tplc="45930869" w:tentative="1">
      <w:start w:val="1"/>
      <w:numFmt w:val="decimal"/>
      <w:lvlText w:val="%4."/>
      <w:lvlJc w:val="left"/>
      <w:pPr>
        <w:ind w:left="2880" w:hanging="360"/>
      </w:pPr>
    </w:lvl>
    <w:lvl w:ilvl="4" w:tplc="45930869" w:tentative="1">
      <w:start w:val="1"/>
      <w:numFmt w:val="lowerLetter"/>
      <w:lvlText w:val="%5."/>
      <w:lvlJc w:val="left"/>
      <w:pPr>
        <w:ind w:left="3600" w:hanging="360"/>
      </w:pPr>
    </w:lvl>
    <w:lvl w:ilvl="5" w:tplc="45930869" w:tentative="1">
      <w:start w:val="1"/>
      <w:numFmt w:val="lowerRoman"/>
      <w:lvlText w:val="%6."/>
      <w:lvlJc w:val="right"/>
      <w:pPr>
        <w:ind w:left="4320" w:hanging="180"/>
      </w:pPr>
    </w:lvl>
    <w:lvl w:ilvl="6" w:tplc="45930869" w:tentative="1">
      <w:start w:val="1"/>
      <w:numFmt w:val="decimal"/>
      <w:lvlText w:val="%7."/>
      <w:lvlJc w:val="left"/>
      <w:pPr>
        <w:ind w:left="5040" w:hanging="360"/>
      </w:pPr>
    </w:lvl>
    <w:lvl w:ilvl="7" w:tplc="45930869" w:tentative="1">
      <w:start w:val="1"/>
      <w:numFmt w:val="lowerLetter"/>
      <w:lvlText w:val="%8."/>
      <w:lvlJc w:val="left"/>
      <w:pPr>
        <w:ind w:left="5760" w:hanging="360"/>
      </w:pPr>
    </w:lvl>
    <w:lvl w:ilvl="8" w:tplc="459308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29174">
    <w:multiLevelType w:val="hybridMultilevel"/>
    <w:lvl w:ilvl="0" w:tplc="56250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529174">
    <w:abstractNumId w:val="49529174"/>
  </w:num>
  <w:num w:numId="49529175">
    <w:abstractNumId w:val="495291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0822932" Type="http://schemas.openxmlformats.org/officeDocument/2006/relationships/image" Target="media/imgrId80822932.jpg" /></Relationships>
</file>

<file path=word/_rels/defaultHeader.xml.rels><?xml version="1.0" encoding="UTF-8" standalone="yes" ?><Relationships xmlns="http://schemas.openxmlformats.org/package/2006/relationships"><Relationship Id="rId80822931" Type="http://schemas.openxmlformats.org/officeDocument/2006/relationships/image" Target="media/imgrId8082293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7766c76928e8dcd" Type="http://schemas.openxmlformats.org/officeDocument/2006/relationships/header" Target="defaultHeader.xml"/><Relationship Id="rId901866c76928e8e9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