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,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12/31/1969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93166c76b0ad55b8"/>
      <w:headerReference xmlns:r="http://schemas.openxmlformats.org/officeDocument/2006/relationships" w:type="default" r:id="rId189566c76b0ad54f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2548715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236176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2297080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236176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374399">
    <w:multiLevelType w:val="hybridMultilevel"/>
    <w:lvl w:ilvl="0" w:tplc="92526823">
      <w:start w:val="1"/>
      <w:numFmt w:val="decimal"/>
      <w:lvlText w:val="%1."/>
      <w:lvlJc w:val="left"/>
      <w:pPr>
        <w:ind w:left="720" w:hanging="360"/>
      </w:pPr>
    </w:lvl>
    <w:lvl w:ilvl="1" w:tplc="92526823" w:tentative="1">
      <w:start w:val="1"/>
      <w:numFmt w:val="lowerLetter"/>
      <w:lvlText w:val="%2."/>
      <w:lvlJc w:val="left"/>
      <w:pPr>
        <w:ind w:left="1440" w:hanging="360"/>
      </w:pPr>
    </w:lvl>
    <w:lvl w:ilvl="2" w:tplc="92526823" w:tentative="1">
      <w:start w:val="1"/>
      <w:numFmt w:val="lowerRoman"/>
      <w:lvlText w:val="%3."/>
      <w:lvlJc w:val="right"/>
      <w:pPr>
        <w:ind w:left="2160" w:hanging="180"/>
      </w:pPr>
    </w:lvl>
    <w:lvl w:ilvl="3" w:tplc="92526823" w:tentative="1">
      <w:start w:val="1"/>
      <w:numFmt w:val="decimal"/>
      <w:lvlText w:val="%4."/>
      <w:lvlJc w:val="left"/>
      <w:pPr>
        <w:ind w:left="2880" w:hanging="360"/>
      </w:pPr>
    </w:lvl>
    <w:lvl w:ilvl="4" w:tplc="92526823" w:tentative="1">
      <w:start w:val="1"/>
      <w:numFmt w:val="lowerLetter"/>
      <w:lvlText w:val="%5."/>
      <w:lvlJc w:val="left"/>
      <w:pPr>
        <w:ind w:left="3600" w:hanging="360"/>
      </w:pPr>
    </w:lvl>
    <w:lvl w:ilvl="5" w:tplc="92526823" w:tentative="1">
      <w:start w:val="1"/>
      <w:numFmt w:val="lowerRoman"/>
      <w:lvlText w:val="%6."/>
      <w:lvlJc w:val="right"/>
      <w:pPr>
        <w:ind w:left="4320" w:hanging="180"/>
      </w:pPr>
    </w:lvl>
    <w:lvl w:ilvl="6" w:tplc="92526823" w:tentative="1">
      <w:start w:val="1"/>
      <w:numFmt w:val="decimal"/>
      <w:lvlText w:val="%7."/>
      <w:lvlJc w:val="left"/>
      <w:pPr>
        <w:ind w:left="5040" w:hanging="360"/>
      </w:pPr>
    </w:lvl>
    <w:lvl w:ilvl="7" w:tplc="92526823" w:tentative="1">
      <w:start w:val="1"/>
      <w:numFmt w:val="lowerLetter"/>
      <w:lvlText w:val="%8."/>
      <w:lvlJc w:val="left"/>
      <w:pPr>
        <w:ind w:left="5760" w:hanging="360"/>
      </w:pPr>
    </w:lvl>
    <w:lvl w:ilvl="8" w:tplc="925268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74398">
    <w:multiLevelType w:val="hybridMultilevel"/>
    <w:lvl w:ilvl="0" w:tplc="48245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374398">
    <w:abstractNumId w:val="31374398"/>
  </w:num>
  <w:num w:numId="31374399">
    <w:abstractNumId w:val="313743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2361761" Type="http://schemas.openxmlformats.org/officeDocument/2006/relationships/image" Target="media/imgrId42361761.jpg" /></Relationships>
</file>

<file path=word/_rels/defaultHeader.xml.rels><?xml version="1.0" encoding="UTF-8" standalone="yes" ?><Relationships xmlns="http://schemas.openxmlformats.org/package/2006/relationships"><Relationship Id="rId42361760" Type="http://schemas.openxmlformats.org/officeDocument/2006/relationships/image" Target="media/imgrId4236176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89566c76b0ad54f3" Type="http://schemas.openxmlformats.org/officeDocument/2006/relationships/header" Target="defaultHeader.xml"/><Relationship Id="rId793166c76b0ad55b8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