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14666c7512fad912"/>
      <w:headerReference xmlns:r="http://schemas.openxmlformats.org/officeDocument/2006/relationships" w:type="default" r:id="rId315766c7512fad74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092125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8731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717136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8731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44027">
    <w:multiLevelType w:val="hybridMultilevel"/>
    <w:lvl w:ilvl="0" w:tplc="45776885">
      <w:start w:val="1"/>
      <w:numFmt w:val="decimal"/>
      <w:lvlText w:val="%1."/>
      <w:lvlJc w:val="left"/>
      <w:pPr>
        <w:ind w:left="720" w:hanging="360"/>
      </w:pPr>
    </w:lvl>
    <w:lvl w:ilvl="1" w:tplc="45776885" w:tentative="1">
      <w:start w:val="1"/>
      <w:numFmt w:val="lowerLetter"/>
      <w:lvlText w:val="%2."/>
      <w:lvlJc w:val="left"/>
      <w:pPr>
        <w:ind w:left="1440" w:hanging="360"/>
      </w:pPr>
    </w:lvl>
    <w:lvl w:ilvl="2" w:tplc="45776885" w:tentative="1">
      <w:start w:val="1"/>
      <w:numFmt w:val="lowerRoman"/>
      <w:lvlText w:val="%3."/>
      <w:lvlJc w:val="right"/>
      <w:pPr>
        <w:ind w:left="2160" w:hanging="180"/>
      </w:pPr>
    </w:lvl>
    <w:lvl w:ilvl="3" w:tplc="45776885" w:tentative="1">
      <w:start w:val="1"/>
      <w:numFmt w:val="decimal"/>
      <w:lvlText w:val="%4."/>
      <w:lvlJc w:val="left"/>
      <w:pPr>
        <w:ind w:left="2880" w:hanging="360"/>
      </w:pPr>
    </w:lvl>
    <w:lvl w:ilvl="4" w:tplc="45776885" w:tentative="1">
      <w:start w:val="1"/>
      <w:numFmt w:val="lowerLetter"/>
      <w:lvlText w:val="%5."/>
      <w:lvlJc w:val="left"/>
      <w:pPr>
        <w:ind w:left="3600" w:hanging="360"/>
      </w:pPr>
    </w:lvl>
    <w:lvl w:ilvl="5" w:tplc="45776885" w:tentative="1">
      <w:start w:val="1"/>
      <w:numFmt w:val="lowerRoman"/>
      <w:lvlText w:val="%6."/>
      <w:lvlJc w:val="right"/>
      <w:pPr>
        <w:ind w:left="4320" w:hanging="180"/>
      </w:pPr>
    </w:lvl>
    <w:lvl w:ilvl="6" w:tplc="45776885" w:tentative="1">
      <w:start w:val="1"/>
      <w:numFmt w:val="decimal"/>
      <w:lvlText w:val="%7."/>
      <w:lvlJc w:val="left"/>
      <w:pPr>
        <w:ind w:left="5040" w:hanging="360"/>
      </w:pPr>
    </w:lvl>
    <w:lvl w:ilvl="7" w:tplc="45776885" w:tentative="1">
      <w:start w:val="1"/>
      <w:numFmt w:val="lowerLetter"/>
      <w:lvlText w:val="%8."/>
      <w:lvlJc w:val="left"/>
      <w:pPr>
        <w:ind w:left="5760" w:hanging="360"/>
      </w:pPr>
    </w:lvl>
    <w:lvl w:ilvl="8" w:tplc="457768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44026">
    <w:multiLevelType w:val="hybridMultilevel"/>
    <w:lvl w:ilvl="0" w:tplc="57673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444026">
    <w:abstractNumId w:val="14444026"/>
  </w:num>
  <w:num w:numId="14444027">
    <w:abstractNumId w:val="144440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873173" Type="http://schemas.openxmlformats.org/officeDocument/2006/relationships/image" Target="media/imgrId15873173.jpg" /></Relationships>
</file>

<file path=word/_rels/defaultHeader.xml.rels><?xml version="1.0" encoding="UTF-8" standalone="yes" ?><Relationships xmlns="http://schemas.openxmlformats.org/package/2006/relationships"><Relationship Id="rId15873172" Type="http://schemas.openxmlformats.org/officeDocument/2006/relationships/image" Target="media/imgrId158731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5766c7512fad74f" Type="http://schemas.openxmlformats.org/officeDocument/2006/relationships/header" Target="defaultHeader.xml"/><Relationship Id="rId814666c7512fad91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