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43066c6208623e23"/>
      <w:headerReference xmlns:r="http://schemas.openxmlformats.org/officeDocument/2006/relationships" w:type="default" r:id="rId314966c6208623cf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0463950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550389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7313139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550388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113949">
    <w:multiLevelType w:val="hybridMultilevel"/>
    <w:lvl w:ilvl="0" w:tplc="24463363">
      <w:start w:val="1"/>
      <w:numFmt w:val="decimal"/>
      <w:lvlText w:val="%1."/>
      <w:lvlJc w:val="left"/>
      <w:pPr>
        <w:ind w:left="720" w:hanging="360"/>
      </w:pPr>
    </w:lvl>
    <w:lvl w:ilvl="1" w:tplc="24463363" w:tentative="1">
      <w:start w:val="1"/>
      <w:numFmt w:val="lowerLetter"/>
      <w:lvlText w:val="%2."/>
      <w:lvlJc w:val="left"/>
      <w:pPr>
        <w:ind w:left="1440" w:hanging="360"/>
      </w:pPr>
    </w:lvl>
    <w:lvl w:ilvl="2" w:tplc="24463363" w:tentative="1">
      <w:start w:val="1"/>
      <w:numFmt w:val="lowerRoman"/>
      <w:lvlText w:val="%3."/>
      <w:lvlJc w:val="right"/>
      <w:pPr>
        <w:ind w:left="2160" w:hanging="180"/>
      </w:pPr>
    </w:lvl>
    <w:lvl w:ilvl="3" w:tplc="24463363" w:tentative="1">
      <w:start w:val="1"/>
      <w:numFmt w:val="decimal"/>
      <w:lvlText w:val="%4."/>
      <w:lvlJc w:val="left"/>
      <w:pPr>
        <w:ind w:left="2880" w:hanging="360"/>
      </w:pPr>
    </w:lvl>
    <w:lvl w:ilvl="4" w:tplc="24463363" w:tentative="1">
      <w:start w:val="1"/>
      <w:numFmt w:val="lowerLetter"/>
      <w:lvlText w:val="%5."/>
      <w:lvlJc w:val="left"/>
      <w:pPr>
        <w:ind w:left="3600" w:hanging="360"/>
      </w:pPr>
    </w:lvl>
    <w:lvl w:ilvl="5" w:tplc="24463363" w:tentative="1">
      <w:start w:val="1"/>
      <w:numFmt w:val="lowerRoman"/>
      <w:lvlText w:val="%6."/>
      <w:lvlJc w:val="right"/>
      <w:pPr>
        <w:ind w:left="4320" w:hanging="180"/>
      </w:pPr>
    </w:lvl>
    <w:lvl w:ilvl="6" w:tplc="24463363" w:tentative="1">
      <w:start w:val="1"/>
      <w:numFmt w:val="decimal"/>
      <w:lvlText w:val="%7."/>
      <w:lvlJc w:val="left"/>
      <w:pPr>
        <w:ind w:left="5040" w:hanging="360"/>
      </w:pPr>
    </w:lvl>
    <w:lvl w:ilvl="7" w:tplc="24463363" w:tentative="1">
      <w:start w:val="1"/>
      <w:numFmt w:val="lowerLetter"/>
      <w:lvlText w:val="%8."/>
      <w:lvlJc w:val="left"/>
      <w:pPr>
        <w:ind w:left="5760" w:hanging="360"/>
      </w:pPr>
    </w:lvl>
    <w:lvl w:ilvl="8" w:tplc="24463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13948">
    <w:multiLevelType w:val="hybridMultilevel"/>
    <w:lvl w:ilvl="0" w:tplc="17151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113948">
    <w:abstractNumId w:val="52113948"/>
  </w:num>
  <w:num w:numId="52113949">
    <w:abstractNumId w:val="521139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503890" Type="http://schemas.openxmlformats.org/officeDocument/2006/relationships/image" Target="media/imgrId55503890.jpg" /></Relationships>
</file>

<file path=word/_rels/defaultHeader.xml.rels><?xml version="1.0" encoding="UTF-8" standalone="yes" ?><Relationships xmlns="http://schemas.openxmlformats.org/package/2006/relationships"><Relationship Id="rId55503889" Type="http://schemas.openxmlformats.org/officeDocument/2006/relationships/image" Target="media/imgrId5550388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4966c6208623cf5" Type="http://schemas.openxmlformats.org/officeDocument/2006/relationships/header" Target="defaultHeader.xml"/><Relationship Id="rId843066c6208623e23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