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THE GOODYEAR TIRE &amp; RUBBER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 - FACTORY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TUPELO,MS 388046504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152582 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CTR006HOIST - REFERENCE PO 8241806411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Joey Hughes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55630353" name="Picture 1" descr="docs/captured/2024/signature2024-08-21-16-14-58-1724256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21-16-14-58-1724256898.png"/>
                    <pic:cNvPicPr/>
                  </pic:nvPicPr>
                  <pic:blipFill>
                    <a:blip r:embed="rId929866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39366c627df58708"/>
      <w:headerReference xmlns:r="http://schemas.openxmlformats.org/officeDocument/2006/relationships" w:type="default" r:id="rId405866c627df5865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367841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98660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37748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98660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92374">
    <w:multiLevelType w:val="hybridMultilevel"/>
    <w:lvl w:ilvl="0" w:tplc="22406121">
      <w:start w:val="1"/>
      <w:numFmt w:val="decimal"/>
      <w:lvlText w:val="%1."/>
      <w:lvlJc w:val="left"/>
      <w:pPr>
        <w:ind w:left="720" w:hanging="360"/>
      </w:pPr>
    </w:lvl>
    <w:lvl w:ilvl="1" w:tplc="22406121" w:tentative="1">
      <w:start w:val="1"/>
      <w:numFmt w:val="lowerLetter"/>
      <w:lvlText w:val="%2."/>
      <w:lvlJc w:val="left"/>
      <w:pPr>
        <w:ind w:left="1440" w:hanging="360"/>
      </w:pPr>
    </w:lvl>
    <w:lvl w:ilvl="2" w:tplc="22406121" w:tentative="1">
      <w:start w:val="1"/>
      <w:numFmt w:val="lowerRoman"/>
      <w:lvlText w:val="%3."/>
      <w:lvlJc w:val="right"/>
      <w:pPr>
        <w:ind w:left="2160" w:hanging="180"/>
      </w:pPr>
    </w:lvl>
    <w:lvl w:ilvl="3" w:tplc="22406121" w:tentative="1">
      <w:start w:val="1"/>
      <w:numFmt w:val="decimal"/>
      <w:lvlText w:val="%4."/>
      <w:lvlJc w:val="left"/>
      <w:pPr>
        <w:ind w:left="2880" w:hanging="360"/>
      </w:pPr>
    </w:lvl>
    <w:lvl w:ilvl="4" w:tplc="22406121" w:tentative="1">
      <w:start w:val="1"/>
      <w:numFmt w:val="lowerLetter"/>
      <w:lvlText w:val="%5."/>
      <w:lvlJc w:val="left"/>
      <w:pPr>
        <w:ind w:left="3600" w:hanging="360"/>
      </w:pPr>
    </w:lvl>
    <w:lvl w:ilvl="5" w:tplc="22406121" w:tentative="1">
      <w:start w:val="1"/>
      <w:numFmt w:val="lowerRoman"/>
      <w:lvlText w:val="%6."/>
      <w:lvlJc w:val="right"/>
      <w:pPr>
        <w:ind w:left="4320" w:hanging="180"/>
      </w:pPr>
    </w:lvl>
    <w:lvl w:ilvl="6" w:tplc="22406121" w:tentative="1">
      <w:start w:val="1"/>
      <w:numFmt w:val="decimal"/>
      <w:lvlText w:val="%7."/>
      <w:lvlJc w:val="left"/>
      <w:pPr>
        <w:ind w:left="5040" w:hanging="360"/>
      </w:pPr>
    </w:lvl>
    <w:lvl w:ilvl="7" w:tplc="22406121" w:tentative="1">
      <w:start w:val="1"/>
      <w:numFmt w:val="lowerLetter"/>
      <w:lvlText w:val="%8."/>
      <w:lvlJc w:val="left"/>
      <w:pPr>
        <w:ind w:left="5760" w:hanging="360"/>
      </w:pPr>
    </w:lvl>
    <w:lvl w:ilvl="8" w:tplc="22406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92373">
    <w:multiLevelType w:val="hybridMultilevel"/>
    <w:lvl w:ilvl="0" w:tplc="52523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892373">
    <w:abstractNumId w:val="48892373"/>
  </w:num>
  <w:num w:numId="48892374">
    <w:abstractNumId w:val="48892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986606" Type="http://schemas.openxmlformats.org/officeDocument/2006/relationships/image" Target="media/imgrId92986606.jpg" /></Relationships>
</file>

<file path=word/_rels/defaultHeader.xml.rels><?xml version="1.0" encoding="UTF-8" standalone="yes" ?><Relationships xmlns="http://schemas.openxmlformats.org/package/2006/relationships"><Relationship Id="rId92986605" Type="http://schemas.openxmlformats.org/officeDocument/2006/relationships/image" Target="media/imgrId9298660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5866c627df58654" Type="http://schemas.openxmlformats.org/officeDocument/2006/relationships/header" Target="defaultHeader.xml"/><Relationship Id="rId339366c627df58708" Type="http://schemas.openxmlformats.org/officeDocument/2006/relationships/footer" Target="defaultFooter.xml"/><Relationship Id="rId92986607" Type="http://schemas.openxmlformats.org/officeDocument/2006/relationships/image" Target="media/imgrId9298660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