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3166c5fb037bbe3"/>
      <w:headerReference xmlns:r="http://schemas.openxmlformats.org/officeDocument/2006/relationships" w:type="default" r:id="rId505866c5fb037b9d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78244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8259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941602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8259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61785">
    <w:multiLevelType w:val="hybridMultilevel"/>
    <w:lvl w:ilvl="0" w:tplc="92629787">
      <w:start w:val="1"/>
      <w:numFmt w:val="decimal"/>
      <w:lvlText w:val="%1."/>
      <w:lvlJc w:val="left"/>
      <w:pPr>
        <w:ind w:left="720" w:hanging="360"/>
      </w:pPr>
    </w:lvl>
    <w:lvl w:ilvl="1" w:tplc="92629787" w:tentative="1">
      <w:start w:val="1"/>
      <w:numFmt w:val="lowerLetter"/>
      <w:lvlText w:val="%2."/>
      <w:lvlJc w:val="left"/>
      <w:pPr>
        <w:ind w:left="1440" w:hanging="360"/>
      </w:pPr>
    </w:lvl>
    <w:lvl w:ilvl="2" w:tplc="92629787" w:tentative="1">
      <w:start w:val="1"/>
      <w:numFmt w:val="lowerRoman"/>
      <w:lvlText w:val="%3."/>
      <w:lvlJc w:val="right"/>
      <w:pPr>
        <w:ind w:left="2160" w:hanging="180"/>
      </w:pPr>
    </w:lvl>
    <w:lvl w:ilvl="3" w:tplc="92629787" w:tentative="1">
      <w:start w:val="1"/>
      <w:numFmt w:val="decimal"/>
      <w:lvlText w:val="%4."/>
      <w:lvlJc w:val="left"/>
      <w:pPr>
        <w:ind w:left="2880" w:hanging="360"/>
      </w:pPr>
    </w:lvl>
    <w:lvl w:ilvl="4" w:tplc="92629787" w:tentative="1">
      <w:start w:val="1"/>
      <w:numFmt w:val="lowerLetter"/>
      <w:lvlText w:val="%5."/>
      <w:lvlJc w:val="left"/>
      <w:pPr>
        <w:ind w:left="3600" w:hanging="360"/>
      </w:pPr>
    </w:lvl>
    <w:lvl w:ilvl="5" w:tplc="92629787" w:tentative="1">
      <w:start w:val="1"/>
      <w:numFmt w:val="lowerRoman"/>
      <w:lvlText w:val="%6."/>
      <w:lvlJc w:val="right"/>
      <w:pPr>
        <w:ind w:left="4320" w:hanging="180"/>
      </w:pPr>
    </w:lvl>
    <w:lvl w:ilvl="6" w:tplc="92629787" w:tentative="1">
      <w:start w:val="1"/>
      <w:numFmt w:val="decimal"/>
      <w:lvlText w:val="%7."/>
      <w:lvlJc w:val="left"/>
      <w:pPr>
        <w:ind w:left="5040" w:hanging="360"/>
      </w:pPr>
    </w:lvl>
    <w:lvl w:ilvl="7" w:tplc="92629787" w:tentative="1">
      <w:start w:val="1"/>
      <w:numFmt w:val="lowerLetter"/>
      <w:lvlText w:val="%8."/>
      <w:lvlJc w:val="left"/>
      <w:pPr>
        <w:ind w:left="5760" w:hanging="360"/>
      </w:pPr>
    </w:lvl>
    <w:lvl w:ilvl="8" w:tplc="92629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1784">
    <w:multiLevelType w:val="hybridMultilevel"/>
    <w:lvl w:ilvl="0" w:tplc="1035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61784">
    <w:abstractNumId w:val="10261784"/>
  </w:num>
  <w:num w:numId="10261785">
    <w:abstractNumId w:val="10261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825974" Type="http://schemas.openxmlformats.org/officeDocument/2006/relationships/image" Target="media/imgrId77825974.jpg" /></Relationships>
</file>

<file path=word/_rels/defaultHeader.xml.rels><?xml version="1.0" encoding="UTF-8" standalone="yes" ?><Relationships xmlns="http://schemas.openxmlformats.org/package/2006/relationships"><Relationship Id="rId77825973" Type="http://schemas.openxmlformats.org/officeDocument/2006/relationships/image" Target="media/imgrId778259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5866c5fb037b9d7" Type="http://schemas.openxmlformats.org/officeDocument/2006/relationships/header" Target="defaultHeader.xml"/><Relationship Id="rId613166c5fb037bbe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