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Modine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Grenada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3984 Hwy 51 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Grenada,MS 38901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hoists for inspection and quote.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Paul Mitchell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97305600" name="Picture 1" descr="docs/captured/2024/signature2024-08-20-17-39-20-1724175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20-17-39-20-1724175560.png"/>
                    <pic:cNvPicPr/>
                  </pic:nvPicPr>
                  <pic:blipFill>
                    <a:blip r:embed="rId902438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3566d1e0e812280"/>
      <w:headerReference xmlns:r="http://schemas.openxmlformats.org/officeDocument/2006/relationships" w:type="default" r:id="rId267466d1e0e81217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9976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02438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2403351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02438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78266">
    <w:multiLevelType w:val="hybridMultilevel"/>
    <w:lvl w:ilvl="0" w:tplc="49173092">
      <w:start w:val="1"/>
      <w:numFmt w:val="decimal"/>
      <w:lvlText w:val="%1."/>
      <w:lvlJc w:val="left"/>
      <w:pPr>
        <w:ind w:left="720" w:hanging="360"/>
      </w:pPr>
    </w:lvl>
    <w:lvl w:ilvl="1" w:tplc="49173092" w:tentative="1">
      <w:start w:val="1"/>
      <w:numFmt w:val="lowerLetter"/>
      <w:lvlText w:val="%2."/>
      <w:lvlJc w:val="left"/>
      <w:pPr>
        <w:ind w:left="1440" w:hanging="360"/>
      </w:pPr>
    </w:lvl>
    <w:lvl w:ilvl="2" w:tplc="49173092" w:tentative="1">
      <w:start w:val="1"/>
      <w:numFmt w:val="lowerRoman"/>
      <w:lvlText w:val="%3."/>
      <w:lvlJc w:val="right"/>
      <w:pPr>
        <w:ind w:left="2160" w:hanging="180"/>
      </w:pPr>
    </w:lvl>
    <w:lvl w:ilvl="3" w:tplc="49173092" w:tentative="1">
      <w:start w:val="1"/>
      <w:numFmt w:val="decimal"/>
      <w:lvlText w:val="%4."/>
      <w:lvlJc w:val="left"/>
      <w:pPr>
        <w:ind w:left="2880" w:hanging="360"/>
      </w:pPr>
    </w:lvl>
    <w:lvl w:ilvl="4" w:tplc="49173092" w:tentative="1">
      <w:start w:val="1"/>
      <w:numFmt w:val="lowerLetter"/>
      <w:lvlText w:val="%5."/>
      <w:lvlJc w:val="left"/>
      <w:pPr>
        <w:ind w:left="3600" w:hanging="360"/>
      </w:pPr>
    </w:lvl>
    <w:lvl w:ilvl="5" w:tplc="49173092" w:tentative="1">
      <w:start w:val="1"/>
      <w:numFmt w:val="lowerRoman"/>
      <w:lvlText w:val="%6."/>
      <w:lvlJc w:val="right"/>
      <w:pPr>
        <w:ind w:left="4320" w:hanging="180"/>
      </w:pPr>
    </w:lvl>
    <w:lvl w:ilvl="6" w:tplc="49173092" w:tentative="1">
      <w:start w:val="1"/>
      <w:numFmt w:val="decimal"/>
      <w:lvlText w:val="%7."/>
      <w:lvlJc w:val="left"/>
      <w:pPr>
        <w:ind w:left="5040" w:hanging="360"/>
      </w:pPr>
    </w:lvl>
    <w:lvl w:ilvl="7" w:tplc="49173092" w:tentative="1">
      <w:start w:val="1"/>
      <w:numFmt w:val="lowerLetter"/>
      <w:lvlText w:val="%8."/>
      <w:lvlJc w:val="left"/>
      <w:pPr>
        <w:ind w:left="5760" w:hanging="360"/>
      </w:pPr>
    </w:lvl>
    <w:lvl w:ilvl="8" w:tplc="49173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78265">
    <w:multiLevelType w:val="hybridMultilevel"/>
    <w:lvl w:ilvl="0" w:tplc="62896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78265">
    <w:abstractNumId w:val="68578265"/>
  </w:num>
  <w:num w:numId="68578266">
    <w:abstractNumId w:val="68578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0243809" Type="http://schemas.openxmlformats.org/officeDocument/2006/relationships/image" Target="media/imgrId90243809.jpg" /></Relationships>
</file>

<file path=word/_rels/defaultHeader.xml.rels><?xml version="1.0" encoding="UTF-8" standalone="yes" ?><Relationships xmlns="http://schemas.openxmlformats.org/package/2006/relationships"><Relationship Id="rId90243808" Type="http://schemas.openxmlformats.org/officeDocument/2006/relationships/image" Target="media/imgrId902438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7466d1e0e81217b" Type="http://schemas.openxmlformats.org/officeDocument/2006/relationships/header" Target="defaultHeader.xml"/><Relationship Id="rId483566d1e0e812280" Type="http://schemas.openxmlformats.org/officeDocument/2006/relationships/footer" Target="defaultFooter.xml"/><Relationship Id="rId90243810" Type="http://schemas.openxmlformats.org/officeDocument/2006/relationships/image" Target="media/imgrId9024381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