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39 SOUTH SHELBY JV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4569 E HOLMES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38118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08/20/2024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Laser alignment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hot alignment on feed compressor C. Performed vibration analysis on Feed C after alignment.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6 C shims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Chase Lollar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351882448" name="Picture 1" descr="docs/captured/2024/signature2024-08-20-15-41-54-1724168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20-15-41-54-1724168514.png"/>
                    <pic:cNvPicPr/>
                  </pic:nvPicPr>
                  <pic:blipFill>
                    <a:blip r:embed="rId194795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14866fbef0d71f21"/>
      <w:headerReference xmlns:r="http://schemas.openxmlformats.org/officeDocument/2006/relationships" w:type="default" r:id="rId935966fbef0d71cf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297218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47954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5778092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47954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538675">
    <w:multiLevelType w:val="hybridMultilevel"/>
    <w:lvl w:ilvl="0" w:tplc="89572201">
      <w:start w:val="1"/>
      <w:numFmt w:val="decimal"/>
      <w:lvlText w:val="%1."/>
      <w:lvlJc w:val="left"/>
      <w:pPr>
        <w:ind w:left="720" w:hanging="360"/>
      </w:pPr>
    </w:lvl>
    <w:lvl w:ilvl="1" w:tplc="89572201" w:tentative="1">
      <w:start w:val="1"/>
      <w:numFmt w:val="lowerLetter"/>
      <w:lvlText w:val="%2."/>
      <w:lvlJc w:val="left"/>
      <w:pPr>
        <w:ind w:left="1440" w:hanging="360"/>
      </w:pPr>
    </w:lvl>
    <w:lvl w:ilvl="2" w:tplc="89572201" w:tentative="1">
      <w:start w:val="1"/>
      <w:numFmt w:val="lowerRoman"/>
      <w:lvlText w:val="%3."/>
      <w:lvlJc w:val="right"/>
      <w:pPr>
        <w:ind w:left="2160" w:hanging="180"/>
      </w:pPr>
    </w:lvl>
    <w:lvl w:ilvl="3" w:tplc="89572201" w:tentative="1">
      <w:start w:val="1"/>
      <w:numFmt w:val="decimal"/>
      <w:lvlText w:val="%4."/>
      <w:lvlJc w:val="left"/>
      <w:pPr>
        <w:ind w:left="2880" w:hanging="360"/>
      </w:pPr>
    </w:lvl>
    <w:lvl w:ilvl="4" w:tplc="89572201" w:tentative="1">
      <w:start w:val="1"/>
      <w:numFmt w:val="lowerLetter"/>
      <w:lvlText w:val="%5."/>
      <w:lvlJc w:val="left"/>
      <w:pPr>
        <w:ind w:left="3600" w:hanging="360"/>
      </w:pPr>
    </w:lvl>
    <w:lvl w:ilvl="5" w:tplc="89572201" w:tentative="1">
      <w:start w:val="1"/>
      <w:numFmt w:val="lowerRoman"/>
      <w:lvlText w:val="%6."/>
      <w:lvlJc w:val="right"/>
      <w:pPr>
        <w:ind w:left="4320" w:hanging="180"/>
      </w:pPr>
    </w:lvl>
    <w:lvl w:ilvl="6" w:tplc="89572201" w:tentative="1">
      <w:start w:val="1"/>
      <w:numFmt w:val="decimal"/>
      <w:lvlText w:val="%7."/>
      <w:lvlJc w:val="left"/>
      <w:pPr>
        <w:ind w:left="5040" w:hanging="360"/>
      </w:pPr>
    </w:lvl>
    <w:lvl w:ilvl="7" w:tplc="89572201" w:tentative="1">
      <w:start w:val="1"/>
      <w:numFmt w:val="lowerLetter"/>
      <w:lvlText w:val="%8."/>
      <w:lvlJc w:val="left"/>
      <w:pPr>
        <w:ind w:left="5760" w:hanging="360"/>
      </w:pPr>
    </w:lvl>
    <w:lvl w:ilvl="8" w:tplc="89572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38674">
    <w:multiLevelType w:val="hybridMultilevel"/>
    <w:lvl w:ilvl="0" w:tplc="14175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538674">
    <w:abstractNumId w:val="78538674"/>
  </w:num>
  <w:num w:numId="78538675">
    <w:abstractNumId w:val="785386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479547" Type="http://schemas.openxmlformats.org/officeDocument/2006/relationships/image" Target="media/imgrId19479547.jpg" /></Relationships>
</file>

<file path=word/_rels/defaultHeader.xml.rels><?xml version="1.0" encoding="UTF-8" standalone="yes" ?><Relationships xmlns="http://schemas.openxmlformats.org/package/2006/relationships"><Relationship Id="rId19479546" Type="http://schemas.openxmlformats.org/officeDocument/2006/relationships/image" Target="media/imgrId1947954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5966fbef0d71cff" Type="http://schemas.openxmlformats.org/officeDocument/2006/relationships/header" Target="defaultHeader.xml"/><Relationship Id="rId214866fbef0d71f21" Type="http://schemas.openxmlformats.org/officeDocument/2006/relationships/footer" Target="defaultFooter.xml"/><Relationship Id="rId19479548" Type="http://schemas.openxmlformats.org/officeDocument/2006/relationships/image" Target="media/imgrId1947954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