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30 HP motor. P.O. 2222771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16709715" name="Picture 1" descr="docs/captured/2024/signature2024-08-19-17-11-42-1724087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9-17-11-42-1724087502.png"/>
                    <pic:cNvPicPr/>
                  </pic:nvPicPr>
                  <pic:blipFill>
                    <a:blip r:embed="rId224619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03666c37d0233771"/>
      <w:headerReference xmlns:r="http://schemas.openxmlformats.org/officeDocument/2006/relationships" w:type="default" r:id="rId865066c37d02336b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18006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4619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785774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4619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13975">
    <w:multiLevelType w:val="hybridMultilevel"/>
    <w:lvl w:ilvl="0" w:tplc="87523303">
      <w:start w:val="1"/>
      <w:numFmt w:val="decimal"/>
      <w:lvlText w:val="%1."/>
      <w:lvlJc w:val="left"/>
      <w:pPr>
        <w:ind w:left="720" w:hanging="360"/>
      </w:pPr>
    </w:lvl>
    <w:lvl w:ilvl="1" w:tplc="87523303" w:tentative="1">
      <w:start w:val="1"/>
      <w:numFmt w:val="lowerLetter"/>
      <w:lvlText w:val="%2."/>
      <w:lvlJc w:val="left"/>
      <w:pPr>
        <w:ind w:left="1440" w:hanging="360"/>
      </w:pPr>
    </w:lvl>
    <w:lvl w:ilvl="2" w:tplc="87523303" w:tentative="1">
      <w:start w:val="1"/>
      <w:numFmt w:val="lowerRoman"/>
      <w:lvlText w:val="%3."/>
      <w:lvlJc w:val="right"/>
      <w:pPr>
        <w:ind w:left="2160" w:hanging="180"/>
      </w:pPr>
    </w:lvl>
    <w:lvl w:ilvl="3" w:tplc="87523303" w:tentative="1">
      <w:start w:val="1"/>
      <w:numFmt w:val="decimal"/>
      <w:lvlText w:val="%4."/>
      <w:lvlJc w:val="left"/>
      <w:pPr>
        <w:ind w:left="2880" w:hanging="360"/>
      </w:pPr>
    </w:lvl>
    <w:lvl w:ilvl="4" w:tplc="87523303" w:tentative="1">
      <w:start w:val="1"/>
      <w:numFmt w:val="lowerLetter"/>
      <w:lvlText w:val="%5."/>
      <w:lvlJc w:val="left"/>
      <w:pPr>
        <w:ind w:left="3600" w:hanging="360"/>
      </w:pPr>
    </w:lvl>
    <w:lvl w:ilvl="5" w:tplc="87523303" w:tentative="1">
      <w:start w:val="1"/>
      <w:numFmt w:val="lowerRoman"/>
      <w:lvlText w:val="%6."/>
      <w:lvlJc w:val="right"/>
      <w:pPr>
        <w:ind w:left="4320" w:hanging="180"/>
      </w:pPr>
    </w:lvl>
    <w:lvl w:ilvl="6" w:tplc="87523303" w:tentative="1">
      <w:start w:val="1"/>
      <w:numFmt w:val="decimal"/>
      <w:lvlText w:val="%7."/>
      <w:lvlJc w:val="left"/>
      <w:pPr>
        <w:ind w:left="5040" w:hanging="360"/>
      </w:pPr>
    </w:lvl>
    <w:lvl w:ilvl="7" w:tplc="87523303" w:tentative="1">
      <w:start w:val="1"/>
      <w:numFmt w:val="lowerLetter"/>
      <w:lvlText w:val="%8."/>
      <w:lvlJc w:val="left"/>
      <w:pPr>
        <w:ind w:left="5760" w:hanging="360"/>
      </w:pPr>
    </w:lvl>
    <w:lvl w:ilvl="8" w:tplc="87523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13974">
    <w:multiLevelType w:val="hybridMultilevel"/>
    <w:lvl w:ilvl="0" w:tplc="55364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13974">
    <w:abstractNumId w:val="40213974"/>
  </w:num>
  <w:num w:numId="40213975">
    <w:abstractNumId w:val="402139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461974" Type="http://schemas.openxmlformats.org/officeDocument/2006/relationships/image" Target="media/imgrId22461974.jpg" /></Relationships>
</file>

<file path=word/_rels/defaultHeader.xml.rels><?xml version="1.0" encoding="UTF-8" standalone="yes" ?><Relationships xmlns="http://schemas.openxmlformats.org/package/2006/relationships"><Relationship Id="rId22461973" Type="http://schemas.openxmlformats.org/officeDocument/2006/relationships/image" Target="media/imgrId224619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5066c37d02336bc" Type="http://schemas.openxmlformats.org/officeDocument/2006/relationships/header" Target="defaultHeader.xml"/><Relationship Id="rId903666c37d0233771" Type="http://schemas.openxmlformats.org/officeDocument/2006/relationships/footer" Target="defaultFooter.xml"/><Relationship Id="rId22461975" Type="http://schemas.openxmlformats.org/officeDocument/2006/relationships/image" Target="media/imgrId224619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