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100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02860615" name="Picture 1" descr="docs/captured/2024/signature2024-08-19-17-06-13-1724087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9-17-06-13-1724087173.png"/>
                    <pic:cNvPicPr/>
                  </pic:nvPicPr>
                  <pic:blipFill>
                    <a:blip r:embed="rId349517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4666c37c245a8a6"/>
      <w:headerReference xmlns:r="http://schemas.openxmlformats.org/officeDocument/2006/relationships" w:type="default" r:id="rId827566c37c245a7e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40992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495173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79813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495173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65630">
    <w:multiLevelType w:val="hybridMultilevel"/>
    <w:lvl w:ilvl="0" w:tplc="51256680">
      <w:start w:val="1"/>
      <w:numFmt w:val="decimal"/>
      <w:lvlText w:val="%1."/>
      <w:lvlJc w:val="left"/>
      <w:pPr>
        <w:ind w:left="720" w:hanging="360"/>
      </w:pPr>
    </w:lvl>
    <w:lvl w:ilvl="1" w:tplc="51256680" w:tentative="1">
      <w:start w:val="1"/>
      <w:numFmt w:val="lowerLetter"/>
      <w:lvlText w:val="%2."/>
      <w:lvlJc w:val="left"/>
      <w:pPr>
        <w:ind w:left="1440" w:hanging="360"/>
      </w:pPr>
    </w:lvl>
    <w:lvl w:ilvl="2" w:tplc="51256680" w:tentative="1">
      <w:start w:val="1"/>
      <w:numFmt w:val="lowerRoman"/>
      <w:lvlText w:val="%3."/>
      <w:lvlJc w:val="right"/>
      <w:pPr>
        <w:ind w:left="2160" w:hanging="180"/>
      </w:pPr>
    </w:lvl>
    <w:lvl w:ilvl="3" w:tplc="51256680" w:tentative="1">
      <w:start w:val="1"/>
      <w:numFmt w:val="decimal"/>
      <w:lvlText w:val="%4."/>
      <w:lvlJc w:val="left"/>
      <w:pPr>
        <w:ind w:left="2880" w:hanging="360"/>
      </w:pPr>
    </w:lvl>
    <w:lvl w:ilvl="4" w:tplc="51256680" w:tentative="1">
      <w:start w:val="1"/>
      <w:numFmt w:val="lowerLetter"/>
      <w:lvlText w:val="%5."/>
      <w:lvlJc w:val="left"/>
      <w:pPr>
        <w:ind w:left="3600" w:hanging="360"/>
      </w:pPr>
    </w:lvl>
    <w:lvl w:ilvl="5" w:tplc="51256680" w:tentative="1">
      <w:start w:val="1"/>
      <w:numFmt w:val="lowerRoman"/>
      <w:lvlText w:val="%6."/>
      <w:lvlJc w:val="right"/>
      <w:pPr>
        <w:ind w:left="4320" w:hanging="180"/>
      </w:pPr>
    </w:lvl>
    <w:lvl w:ilvl="6" w:tplc="51256680" w:tentative="1">
      <w:start w:val="1"/>
      <w:numFmt w:val="decimal"/>
      <w:lvlText w:val="%7."/>
      <w:lvlJc w:val="left"/>
      <w:pPr>
        <w:ind w:left="5040" w:hanging="360"/>
      </w:pPr>
    </w:lvl>
    <w:lvl w:ilvl="7" w:tplc="51256680" w:tentative="1">
      <w:start w:val="1"/>
      <w:numFmt w:val="lowerLetter"/>
      <w:lvlText w:val="%8."/>
      <w:lvlJc w:val="left"/>
      <w:pPr>
        <w:ind w:left="5760" w:hanging="360"/>
      </w:pPr>
    </w:lvl>
    <w:lvl w:ilvl="8" w:tplc="51256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65629">
    <w:multiLevelType w:val="hybridMultilevel"/>
    <w:lvl w:ilvl="0" w:tplc="4140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65629">
    <w:abstractNumId w:val="38465629"/>
  </w:num>
  <w:num w:numId="38465630">
    <w:abstractNumId w:val="38465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4951738" Type="http://schemas.openxmlformats.org/officeDocument/2006/relationships/image" Target="media/imgrId34951738.jpg" /></Relationships>
</file>

<file path=word/_rels/defaultHeader.xml.rels><?xml version="1.0" encoding="UTF-8" standalone="yes" ?><Relationships xmlns="http://schemas.openxmlformats.org/package/2006/relationships"><Relationship Id="rId34951737" Type="http://schemas.openxmlformats.org/officeDocument/2006/relationships/image" Target="media/imgrId3495173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7566c37c245a7ec" Type="http://schemas.openxmlformats.org/officeDocument/2006/relationships/header" Target="defaultHeader.xml"/><Relationship Id="rId214666c37c245a8a6" Type="http://schemas.openxmlformats.org/officeDocument/2006/relationships/footer" Target="defaultFooter.xml"/><Relationship Id="rId34951739" Type="http://schemas.openxmlformats.org/officeDocument/2006/relationships/image" Target="media/imgrId3495173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