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152814 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5029360" name="Picture 1" descr="docs/captured/2024/signature2024-08-19-17-01-33-1724086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19-17-01-33-1724086893.png"/>
                    <pic:cNvPicPr/>
                  </pic:nvPicPr>
                  <pic:blipFill>
                    <a:blip r:embed="rId988999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45966c37c0cec2a9"/>
      <w:headerReference xmlns:r="http://schemas.openxmlformats.org/officeDocument/2006/relationships" w:type="default" r:id="rId197766c37c0cec1e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2459439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889991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5888679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889991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834888">
    <w:multiLevelType w:val="hybridMultilevel"/>
    <w:lvl w:ilvl="0" w:tplc="69264816">
      <w:start w:val="1"/>
      <w:numFmt w:val="decimal"/>
      <w:lvlText w:val="%1."/>
      <w:lvlJc w:val="left"/>
      <w:pPr>
        <w:ind w:left="720" w:hanging="360"/>
      </w:pPr>
    </w:lvl>
    <w:lvl w:ilvl="1" w:tplc="69264816" w:tentative="1">
      <w:start w:val="1"/>
      <w:numFmt w:val="lowerLetter"/>
      <w:lvlText w:val="%2."/>
      <w:lvlJc w:val="left"/>
      <w:pPr>
        <w:ind w:left="1440" w:hanging="360"/>
      </w:pPr>
    </w:lvl>
    <w:lvl w:ilvl="2" w:tplc="69264816" w:tentative="1">
      <w:start w:val="1"/>
      <w:numFmt w:val="lowerRoman"/>
      <w:lvlText w:val="%3."/>
      <w:lvlJc w:val="right"/>
      <w:pPr>
        <w:ind w:left="2160" w:hanging="180"/>
      </w:pPr>
    </w:lvl>
    <w:lvl w:ilvl="3" w:tplc="69264816" w:tentative="1">
      <w:start w:val="1"/>
      <w:numFmt w:val="decimal"/>
      <w:lvlText w:val="%4."/>
      <w:lvlJc w:val="left"/>
      <w:pPr>
        <w:ind w:left="2880" w:hanging="360"/>
      </w:pPr>
    </w:lvl>
    <w:lvl w:ilvl="4" w:tplc="69264816" w:tentative="1">
      <w:start w:val="1"/>
      <w:numFmt w:val="lowerLetter"/>
      <w:lvlText w:val="%5."/>
      <w:lvlJc w:val="left"/>
      <w:pPr>
        <w:ind w:left="3600" w:hanging="360"/>
      </w:pPr>
    </w:lvl>
    <w:lvl w:ilvl="5" w:tplc="69264816" w:tentative="1">
      <w:start w:val="1"/>
      <w:numFmt w:val="lowerRoman"/>
      <w:lvlText w:val="%6."/>
      <w:lvlJc w:val="right"/>
      <w:pPr>
        <w:ind w:left="4320" w:hanging="180"/>
      </w:pPr>
    </w:lvl>
    <w:lvl w:ilvl="6" w:tplc="69264816" w:tentative="1">
      <w:start w:val="1"/>
      <w:numFmt w:val="decimal"/>
      <w:lvlText w:val="%7."/>
      <w:lvlJc w:val="left"/>
      <w:pPr>
        <w:ind w:left="5040" w:hanging="360"/>
      </w:pPr>
    </w:lvl>
    <w:lvl w:ilvl="7" w:tplc="69264816" w:tentative="1">
      <w:start w:val="1"/>
      <w:numFmt w:val="lowerLetter"/>
      <w:lvlText w:val="%8."/>
      <w:lvlJc w:val="left"/>
      <w:pPr>
        <w:ind w:left="5760" w:hanging="360"/>
      </w:pPr>
    </w:lvl>
    <w:lvl w:ilvl="8" w:tplc="69264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34887">
    <w:multiLevelType w:val="hybridMultilevel"/>
    <w:lvl w:ilvl="0" w:tplc="237265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834887">
    <w:abstractNumId w:val="32834887"/>
  </w:num>
  <w:num w:numId="32834888">
    <w:abstractNumId w:val="328348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8899916" Type="http://schemas.openxmlformats.org/officeDocument/2006/relationships/image" Target="media/imgrId98899916.jpg" /></Relationships>
</file>

<file path=word/_rels/defaultHeader.xml.rels><?xml version="1.0" encoding="UTF-8" standalone="yes" ?><Relationships xmlns="http://schemas.openxmlformats.org/package/2006/relationships"><Relationship Id="rId98899915" Type="http://schemas.openxmlformats.org/officeDocument/2006/relationships/image" Target="media/imgrId9889991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97766c37c0cec1e8" Type="http://schemas.openxmlformats.org/officeDocument/2006/relationships/header" Target="defaultHeader.xml"/><Relationship Id="rId745966c37c0cec2a9" Type="http://schemas.openxmlformats.org/officeDocument/2006/relationships/footer" Target="defaultFooter.xml"/><Relationship Id="rId98899917" Type="http://schemas.openxmlformats.org/officeDocument/2006/relationships/image" Target="media/imgrId9889991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