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GP MEMPHIS CELLULOSE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920 SCOTT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150 HP motor P.O. 03136312 Received by Rodney Carr.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Dave O Neal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56944188" name="Picture 1" descr="docs/captured/2024/signature2024-08-16-16-36-38-1723826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6-16-36-38-1723826198.png"/>
                    <pic:cNvPicPr/>
                  </pic:nvPicPr>
                  <pic:blipFill>
                    <a:blip r:embed="rId217907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56766c3482899868"/>
      <w:headerReference xmlns:r="http://schemas.openxmlformats.org/officeDocument/2006/relationships" w:type="default" r:id="rId891566c34828997a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5511646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179070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541303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179069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18514">
    <w:multiLevelType w:val="hybridMultilevel"/>
    <w:lvl w:ilvl="0" w:tplc="43116011">
      <w:start w:val="1"/>
      <w:numFmt w:val="decimal"/>
      <w:lvlText w:val="%1."/>
      <w:lvlJc w:val="left"/>
      <w:pPr>
        <w:ind w:left="720" w:hanging="360"/>
      </w:pPr>
    </w:lvl>
    <w:lvl w:ilvl="1" w:tplc="43116011" w:tentative="1">
      <w:start w:val="1"/>
      <w:numFmt w:val="lowerLetter"/>
      <w:lvlText w:val="%2."/>
      <w:lvlJc w:val="left"/>
      <w:pPr>
        <w:ind w:left="1440" w:hanging="360"/>
      </w:pPr>
    </w:lvl>
    <w:lvl w:ilvl="2" w:tplc="43116011" w:tentative="1">
      <w:start w:val="1"/>
      <w:numFmt w:val="lowerRoman"/>
      <w:lvlText w:val="%3."/>
      <w:lvlJc w:val="right"/>
      <w:pPr>
        <w:ind w:left="2160" w:hanging="180"/>
      </w:pPr>
    </w:lvl>
    <w:lvl w:ilvl="3" w:tplc="43116011" w:tentative="1">
      <w:start w:val="1"/>
      <w:numFmt w:val="decimal"/>
      <w:lvlText w:val="%4."/>
      <w:lvlJc w:val="left"/>
      <w:pPr>
        <w:ind w:left="2880" w:hanging="360"/>
      </w:pPr>
    </w:lvl>
    <w:lvl w:ilvl="4" w:tplc="43116011" w:tentative="1">
      <w:start w:val="1"/>
      <w:numFmt w:val="lowerLetter"/>
      <w:lvlText w:val="%5."/>
      <w:lvlJc w:val="left"/>
      <w:pPr>
        <w:ind w:left="3600" w:hanging="360"/>
      </w:pPr>
    </w:lvl>
    <w:lvl w:ilvl="5" w:tplc="43116011" w:tentative="1">
      <w:start w:val="1"/>
      <w:numFmt w:val="lowerRoman"/>
      <w:lvlText w:val="%6."/>
      <w:lvlJc w:val="right"/>
      <w:pPr>
        <w:ind w:left="4320" w:hanging="180"/>
      </w:pPr>
    </w:lvl>
    <w:lvl w:ilvl="6" w:tplc="43116011" w:tentative="1">
      <w:start w:val="1"/>
      <w:numFmt w:val="decimal"/>
      <w:lvlText w:val="%7."/>
      <w:lvlJc w:val="left"/>
      <w:pPr>
        <w:ind w:left="5040" w:hanging="360"/>
      </w:pPr>
    </w:lvl>
    <w:lvl w:ilvl="7" w:tplc="43116011" w:tentative="1">
      <w:start w:val="1"/>
      <w:numFmt w:val="lowerLetter"/>
      <w:lvlText w:val="%8."/>
      <w:lvlJc w:val="left"/>
      <w:pPr>
        <w:ind w:left="5760" w:hanging="360"/>
      </w:pPr>
    </w:lvl>
    <w:lvl w:ilvl="8" w:tplc="43116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18513">
    <w:multiLevelType w:val="hybridMultilevel"/>
    <w:lvl w:ilvl="0" w:tplc="67364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18513">
    <w:abstractNumId w:val="37718513"/>
  </w:num>
  <w:num w:numId="37718514">
    <w:abstractNumId w:val="377185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1790700" Type="http://schemas.openxmlformats.org/officeDocument/2006/relationships/image" Target="media/imgrId21790700.jpg" /></Relationships>
</file>

<file path=word/_rels/defaultHeader.xml.rels><?xml version="1.0" encoding="UTF-8" standalone="yes" ?><Relationships xmlns="http://schemas.openxmlformats.org/package/2006/relationships"><Relationship Id="rId21790699" Type="http://schemas.openxmlformats.org/officeDocument/2006/relationships/image" Target="media/imgrId2179069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1566c34828997a1" Type="http://schemas.openxmlformats.org/officeDocument/2006/relationships/header" Target="defaultHeader.xml"/><Relationship Id="rId756766c3482899868" Type="http://schemas.openxmlformats.org/officeDocument/2006/relationships/footer" Target="defaultFooter.xml"/><Relationship Id="rId21790701" Type="http://schemas.openxmlformats.org/officeDocument/2006/relationships/image" Target="media/imgrId2179070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