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KRAFT PAPER INDUSTRIE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1701 JEFFERSON PARKWAY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101649 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plant was shut down and it took a while to deliver. The aerator motorless repair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Joel Collins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6392390" name="Picture 1" descr="docs/captured/2024/signature2024-08-15-18-56-47-1723748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5-18-56-47-1723748207.png"/>
                    <pic:cNvPicPr/>
                  </pic:nvPicPr>
                  <pic:blipFill>
                    <a:blip r:embed="rId116108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7666be570096bdc"/>
      <w:headerReference xmlns:r="http://schemas.openxmlformats.org/officeDocument/2006/relationships" w:type="default" r:id="rId464966be570096b2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3557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6108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35564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6108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648089">
    <w:multiLevelType w:val="hybridMultilevel"/>
    <w:lvl w:ilvl="0" w:tplc="39334520">
      <w:start w:val="1"/>
      <w:numFmt w:val="decimal"/>
      <w:lvlText w:val="%1."/>
      <w:lvlJc w:val="left"/>
      <w:pPr>
        <w:ind w:left="720" w:hanging="360"/>
      </w:pPr>
    </w:lvl>
    <w:lvl w:ilvl="1" w:tplc="39334520" w:tentative="1">
      <w:start w:val="1"/>
      <w:numFmt w:val="lowerLetter"/>
      <w:lvlText w:val="%2."/>
      <w:lvlJc w:val="left"/>
      <w:pPr>
        <w:ind w:left="1440" w:hanging="360"/>
      </w:pPr>
    </w:lvl>
    <w:lvl w:ilvl="2" w:tplc="39334520" w:tentative="1">
      <w:start w:val="1"/>
      <w:numFmt w:val="lowerRoman"/>
      <w:lvlText w:val="%3."/>
      <w:lvlJc w:val="right"/>
      <w:pPr>
        <w:ind w:left="2160" w:hanging="180"/>
      </w:pPr>
    </w:lvl>
    <w:lvl w:ilvl="3" w:tplc="39334520" w:tentative="1">
      <w:start w:val="1"/>
      <w:numFmt w:val="decimal"/>
      <w:lvlText w:val="%4."/>
      <w:lvlJc w:val="left"/>
      <w:pPr>
        <w:ind w:left="2880" w:hanging="360"/>
      </w:pPr>
    </w:lvl>
    <w:lvl w:ilvl="4" w:tplc="39334520" w:tentative="1">
      <w:start w:val="1"/>
      <w:numFmt w:val="lowerLetter"/>
      <w:lvlText w:val="%5."/>
      <w:lvlJc w:val="left"/>
      <w:pPr>
        <w:ind w:left="3600" w:hanging="360"/>
      </w:pPr>
    </w:lvl>
    <w:lvl w:ilvl="5" w:tplc="39334520" w:tentative="1">
      <w:start w:val="1"/>
      <w:numFmt w:val="lowerRoman"/>
      <w:lvlText w:val="%6."/>
      <w:lvlJc w:val="right"/>
      <w:pPr>
        <w:ind w:left="4320" w:hanging="180"/>
      </w:pPr>
    </w:lvl>
    <w:lvl w:ilvl="6" w:tplc="39334520" w:tentative="1">
      <w:start w:val="1"/>
      <w:numFmt w:val="decimal"/>
      <w:lvlText w:val="%7."/>
      <w:lvlJc w:val="left"/>
      <w:pPr>
        <w:ind w:left="5040" w:hanging="360"/>
      </w:pPr>
    </w:lvl>
    <w:lvl w:ilvl="7" w:tplc="39334520" w:tentative="1">
      <w:start w:val="1"/>
      <w:numFmt w:val="lowerLetter"/>
      <w:lvlText w:val="%8."/>
      <w:lvlJc w:val="left"/>
      <w:pPr>
        <w:ind w:left="5760" w:hanging="360"/>
      </w:pPr>
    </w:lvl>
    <w:lvl w:ilvl="8" w:tplc="39334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48088">
    <w:multiLevelType w:val="hybridMultilevel"/>
    <w:lvl w:ilvl="0" w:tplc="89716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648088">
    <w:abstractNumId w:val="93648088"/>
  </w:num>
  <w:num w:numId="93648089">
    <w:abstractNumId w:val="93648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610874" Type="http://schemas.openxmlformats.org/officeDocument/2006/relationships/image" Target="media/imgrId11610874.jpg" /></Relationships>
</file>

<file path=word/_rels/defaultHeader.xml.rels><?xml version="1.0" encoding="UTF-8" standalone="yes" ?><Relationships xmlns="http://schemas.openxmlformats.org/package/2006/relationships"><Relationship Id="rId11610873" Type="http://schemas.openxmlformats.org/officeDocument/2006/relationships/image" Target="media/imgrId116108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4966be570096b2c" Type="http://schemas.openxmlformats.org/officeDocument/2006/relationships/header" Target="defaultHeader.xml"/><Relationship Id="rId507666be570096bdc" Type="http://schemas.openxmlformats.org/officeDocument/2006/relationships/footer" Target="defaultFooter.xml"/><Relationship Id="rId11610875" Type="http://schemas.openxmlformats.org/officeDocument/2006/relationships/image" Target="media/imgrId116108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