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HITACHI ENERGY USA,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ALAMO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1128 S. CAVALIER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ALAMO,TN 38001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0106758 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7.5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Geoff Hickerson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7266be5161486b6"/>
      <w:headerReference xmlns:r="http://schemas.openxmlformats.org/officeDocument/2006/relationships" w:type="default" r:id="rId327866be5161485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04452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5163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85946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5163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56948">
    <w:multiLevelType w:val="hybridMultilevel"/>
    <w:lvl w:ilvl="0" w:tplc="84383504">
      <w:start w:val="1"/>
      <w:numFmt w:val="decimal"/>
      <w:lvlText w:val="%1."/>
      <w:lvlJc w:val="left"/>
      <w:pPr>
        <w:ind w:left="720" w:hanging="360"/>
      </w:pPr>
    </w:lvl>
    <w:lvl w:ilvl="1" w:tplc="84383504" w:tentative="1">
      <w:start w:val="1"/>
      <w:numFmt w:val="lowerLetter"/>
      <w:lvlText w:val="%2."/>
      <w:lvlJc w:val="left"/>
      <w:pPr>
        <w:ind w:left="1440" w:hanging="360"/>
      </w:pPr>
    </w:lvl>
    <w:lvl w:ilvl="2" w:tplc="84383504" w:tentative="1">
      <w:start w:val="1"/>
      <w:numFmt w:val="lowerRoman"/>
      <w:lvlText w:val="%3."/>
      <w:lvlJc w:val="right"/>
      <w:pPr>
        <w:ind w:left="2160" w:hanging="180"/>
      </w:pPr>
    </w:lvl>
    <w:lvl w:ilvl="3" w:tplc="84383504" w:tentative="1">
      <w:start w:val="1"/>
      <w:numFmt w:val="decimal"/>
      <w:lvlText w:val="%4."/>
      <w:lvlJc w:val="left"/>
      <w:pPr>
        <w:ind w:left="2880" w:hanging="360"/>
      </w:pPr>
    </w:lvl>
    <w:lvl w:ilvl="4" w:tplc="84383504" w:tentative="1">
      <w:start w:val="1"/>
      <w:numFmt w:val="lowerLetter"/>
      <w:lvlText w:val="%5."/>
      <w:lvlJc w:val="left"/>
      <w:pPr>
        <w:ind w:left="3600" w:hanging="360"/>
      </w:pPr>
    </w:lvl>
    <w:lvl w:ilvl="5" w:tplc="84383504" w:tentative="1">
      <w:start w:val="1"/>
      <w:numFmt w:val="lowerRoman"/>
      <w:lvlText w:val="%6."/>
      <w:lvlJc w:val="right"/>
      <w:pPr>
        <w:ind w:left="4320" w:hanging="180"/>
      </w:pPr>
    </w:lvl>
    <w:lvl w:ilvl="6" w:tplc="84383504" w:tentative="1">
      <w:start w:val="1"/>
      <w:numFmt w:val="decimal"/>
      <w:lvlText w:val="%7."/>
      <w:lvlJc w:val="left"/>
      <w:pPr>
        <w:ind w:left="5040" w:hanging="360"/>
      </w:pPr>
    </w:lvl>
    <w:lvl w:ilvl="7" w:tplc="84383504" w:tentative="1">
      <w:start w:val="1"/>
      <w:numFmt w:val="lowerLetter"/>
      <w:lvlText w:val="%8."/>
      <w:lvlJc w:val="left"/>
      <w:pPr>
        <w:ind w:left="5760" w:hanging="360"/>
      </w:pPr>
    </w:lvl>
    <w:lvl w:ilvl="8" w:tplc="84383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56947">
    <w:multiLevelType w:val="hybridMultilevel"/>
    <w:lvl w:ilvl="0" w:tplc="6040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56947">
    <w:abstractNumId w:val="56856947"/>
  </w:num>
  <w:num w:numId="56856948">
    <w:abstractNumId w:val="568569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516394" Type="http://schemas.openxmlformats.org/officeDocument/2006/relationships/image" Target="media/imgrId95516394.jpg" /></Relationships>
</file>

<file path=word/_rels/defaultHeader.xml.rels><?xml version="1.0" encoding="UTF-8" standalone="yes" ?><Relationships xmlns="http://schemas.openxmlformats.org/package/2006/relationships"><Relationship Id="rId95516393" Type="http://schemas.openxmlformats.org/officeDocument/2006/relationships/image" Target="media/imgrId955163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7866be5161485ff" Type="http://schemas.openxmlformats.org/officeDocument/2006/relationships/header" Target="defaultHeader.xml"/><Relationship Id="rId427266be5161486b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